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063D" w14:textId="32E61A7C" w:rsidR="00976EB7" w:rsidRPr="00641272" w:rsidRDefault="00976EB7" w:rsidP="00641272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43229">
        <w:rPr>
          <w:rFonts w:asciiTheme="minorHAnsi" w:hAnsiTheme="minorHAnsi" w:cstheme="minorHAnsi"/>
          <w:b/>
          <w:bCs/>
          <w:color w:val="000000" w:themeColor="text1"/>
        </w:rPr>
        <w:t>REGULAMIN REKRUTACJI I UCZESTNICTWA W PROJEKCIE</w:t>
      </w:r>
    </w:p>
    <w:p w14:paraId="441C6D6A" w14:textId="77777777" w:rsidR="00976EB7" w:rsidRPr="00C43229" w:rsidRDefault="00976EB7" w:rsidP="00976EB7">
      <w:pPr>
        <w:rPr>
          <w:rFonts w:asciiTheme="minorHAnsi" w:hAnsiTheme="minorHAnsi" w:cstheme="minorHAnsi"/>
          <w:color w:val="000000" w:themeColor="text1"/>
        </w:rPr>
      </w:pPr>
    </w:p>
    <w:p w14:paraId="0FEAB241" w14:textId="240D6425" w:rsidR="00976EB7" w:rsidRPr="00C43229" w:rsidRDefault="00976EB7" w:rsidP="00976EB7">
      <w:pPr>
        <w:rPr>
          <w:rFonts w:asciiTheme="minorHAnsi" w:hAnsiTheme="minorHAnsi" w:cstheme="minorHAnsi"/>
          <w:color w:val="000000" w:themeColor="text1"/>
        </w:rPr>
      </w:pPr>
      <w:r w:rsidRPr="00C43229">
        <w:rPr>
          <w:rFonts w:asciiTheme="minorHAnsi" w:hAnsiTheme="minorHAnsi" w:cstheme="minorHAnsi"/>
          <w:color w:val="000000" w:themeColor="text1"/>
        </w:rPr>
        <w:t>Tytuł Projektu:</w:t>
      </w:r>
      <w:r w:rsidRPr="00C43229">
        <w:rPr>
          <w:rFonts w:asciiTheme="minorHAnsi" w:hAnsiTheme="minorHAnsi" w:cstheme="minorHAnsi"/>
          <w:color w:val="000000" w:themeColor="text1"/>
        </w:rPr>
        <w:tab/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Pr="00C43229">
        <w:rPr>
          <w:rFonts w:asciiTheme="minorHAnsi" w:hAnsiTheme="minorHAnsi" w:cstheme="minorHAnsi"/>
          <w:color w:val="000000" w:themeColor="text1"/>
        </w:rPr>
        <w:t>„</w:t>
      </w:r>
      <w:r w:rsidR="00F0437F" w:rsidRPr="00C43229">
        <w:rPr>
          <w:rFonts w:asciiTheme="minorHAnsi" w:hAnsiTheme="minorHAnsi" w:cstheme="minorHAnsi"/>
          <w:color w:val="000000" w:themeColor="text1"/>
        </w:rPr>
        <w:t>W drodze do samodzielności</w:t>
      </w:r>
      <w:r w:rsidRPr="00C43229">
        <w:rPr>
          <w:rFonts w:asciiTheme="minorHAnsi" w:hAnsiTheme="minorHAnsi" w:cstheme="minorHAnsi"/>
          <w:color w:val="000000" w:themeColor="text1"/>
        </w:rPr>
        <w:t>”</w:t>
      </w:r>
    </w:p>
    <w:p w14:paraId="39C53191" w14:textId="604619EC" w:rsidR="00976EB7" w:rsidRPr="00C43229" w:rsidRDefault="00976EB7" w:rsidP="00976EB7">
      <w:pPr>
        <w:rPr>
          <w:rFonts w:asciiTheme="minorHAnsi" w:hAnsiTheme="minorHAnsi" w:cstheme="minorHAnsi"/>
          <w:color w:val="000000" w:themeColor="text1"/>
        </w:rPr>
      </w:pPr>
      <w:r w:rsidRPr="00C43229">
        <w:rPr>
          <w:rFonts w:asciiTheme="minorHAnsi" w:hAnsiTheme="minorHAnsi" w:cstheme="minorHAnsi"/>
          <w:color w:val="000000" w:themeColor="text1"/>
        </w:rPr>
        <w:t>Projektodawca:</w:t>
      </w:r>
      <w:r w:rsidRPr="00C43229">
        <w:rPr>
          <w:rFonts w:asciiTheme="minorHAnsi" w:hAnsiTheme="minorHAnsi" w:cstheme="minorHAnsi"/>
          <w:color w:val="000000" w:themeColor="text1"/>
        </w:rPr>
        <w:tab/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Pr="00C43229">
        <w:rPr>
          <w:rFonts w:asciiTheme="minorHAnsi" w:hAnsiTheme="minorHAnsi" w:cstheme="minorHAnsi"/>
          <w:color w:val="000000" w:themeColor="text1"/>
        </w:rPr>
        <w:t>Stowarzyszenie</w:t>
      </w:r>
      <w:r w:rsidR="00C21ECF" w:rsidRPr="00C43229">
        <w:rPr>
          <w:rFonts w:asciiTheme="minorHAnsi" w:hAnsiTheme="minorHAnsi" w:cstheme="minorHAnsi"/>
          <w:color w:val="000000" w:themeColor="text1"/>
        </w:rPr>
        <w:t xml:space="preserve"> „Szermierka Wołomin</w:t>
      </w:r>
      <w:r w:rsidR="00F0437F" w:rsidRPr="00C43229">
        <w:rPr>
          <w:rFonts w:asciiTheme="minorHAnsi" w:hAnsiTheme="minorHAnsi" w:cstheme="minorHAnsi"/>
          <w:color w:val="000000" w:themeColor="text1"/>
        </w:rPr>
        <w:t>”</w:t>
      </w:r>
    </w:p>
    <w:p w14:paraId="5D0B6C3A" w14:textId="28719060" w:rsidR="00976EB7" w:rsidRPr="00C43229" w:rsidRDefault="00976EB7" w:rsidP="00976EB7">
      <w:pPr>
        <w:rPr>
          <w:rFonts w:asciiTheme="minorHAnsi" w:hAnsiTheme="minorHAnsi" w:cstheme="minorHAnsi"/>
          <w:color w:val="000000" w:themeColor="text1"/>
        </w:rPr>
      </w:pPr>
      <w:r w:rsidRPr="00C43229">
        <w:rPr>
          <w:rFonts w:asciiTheme="minorHAnsi" w:hAnsiTheme="minorHAnsi" w:cstheme="minorHAnsi"/>
          <w:color w:val="000000" w:themeColor="text1"/>
        </w:rPr>
        <w:t>Dane adresowe Projektodawcy:</w:t>
      </w:r>
      <w:r w:rsidRPr="00C43229">
        <w:rPr>
          <w:rFonts w:asciiTheme="minorHAnsi" w:hAnsiTheme="minorHAnsi" w:cstheme="minorHAnsi"/>
          <w:color w:val="000000" w:themeColor="text1"/>
        </w:rPr>
        <w:tab/>
        <w:t xml:space="preserve">ul. </w:t>
      </w:r>
      <w:r w:rsidR="00C21ECF" w:rsidRPr="00C43229">
        <w:rPr>
          <w:rFonts w:asciiTheme="minorHAnsi" w:hAnsiTheme="minorHAnsi" w:cstheme="minorHAnsi"/>
          <w:color w:val="000000" w:themeColor="text1"/>
        </w:rPr>
        <w:t>Korsaka 5, 05-200 Wołomin</w:t>
      </w:r>
    </w:p>
    <w:p w14:paraId="1A43E422" w14:textId="0C70CA73" w:rsidR="00976EB7" w:rsidRPr="00C43229" w:rsidRDefault="00976EB7" w:rsidP="00976EB7">
      <w:pPr>
        <w:rPr>
          <w:rFonts w:asciiTheme="minorHAnsi" w:hAnsiTheme="minorHAnsi" w:cstheme="minorHAnsi"/>
          <w:color w:val="000000" w:themeColor="text1"/>
        </w:rPr>
      </w:pPr>
      <w:r w:rsidRPr="00C43229">
        <w:rPr>
          <w:rFonts w:asciiTheme="minorHAnsi" w:hAnsiTheme="minorHAnsi" w:cstheme="minorHAnsi"/>
          <w:color w:val="000000" w:themeColor="text1"/>
        </w:rPr>
        <w:t>tel</w:t>
      </w:r>
      <w:r w:rsidR="00C21ECF" w:rsidRPr="00C43229">
        <w:rPr>
          <w:rFonts w:asciiTheme="minorHAnsi" w:hAnsiTheme="minorHAnsi" w:cstheme="minorHAnsi"/>
          <w:color w:val="000000" w:themeColor="text1"/>
        </w:rPr>
        <w:t>efon</w:t>
      </w:r>
      <w:r w:rsidRPr="00C43229">
        <w:rPr>
          <w:rFonts w:asciiTheme="minorHAnsi" w:hAnsiTheme="minorHAnsi" w:cstheme="minorHAnsi"/>
          <w:color w:val="000000" w:themeColor="text1"/>
        </w:rPr>
        <w:t xml:space="preserve">: </w:t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="00C21ECF" w:rsidRPr="00C43229">
        <w:rPr>
          <w:rFonts w:asciiTheme="minorHAnsi" w:hAnsiTheme="minorHAnsi" w:cstheme="minorHAnsi"/>
          <w:color w:val="000000" w:themeColor="text1"/>
        </w:rPr>
        <w:tab/>
      </w:r>
      <w:r w:rsidRPr="00C43229">
        <w:rPr>
          <w:rFonts w:asciiTheme="minorHAnsi" w:hAnsiTheme="minorHAnsi" w:cstheme="minorHAnsi"/>
          <w:color w:val="000000" w:themeColor="text1"/>
        </w:rPr>
        <w:t>+48</w:t>
      </w:r>
      <w:r w:rsidR="00C21ECF" w:rsidRPr="00C43229">
        <w:rPr>
          <w:rFonts w:asciiTheme="minorHAnsi" w:hAnsiTheme="minorHAnsi" w:cstheme="minorHAnsi"/>
          <w:color w:val="000000" w:themeColor="text1"/>
        </w:rPr>
        <w:t> 504</w:t>
      </w:r>
      <w:r w:rsidR="001060E1" w:rsidRPr="00C43229">
        <w:rPr>
          <w:rFonts w:asciiTheme="minorHAnsi" w:hAnsiTheme="minorHAnsi" w:cstheme="minorHAnsi"/>
          <w:color w:val="000000" w:themeColor="text1"/>
        </w:rPr>
        <w:t> 048 158</w:t>
      </w:r>
    </w:p>
    <w:p w14:paraId="705B2EC4" w14:textId="7BCE0ABB" w:rsidR="002B6B16" w:rsidRPr="00C43229" w:rsidRDefault="00976EB7" w:rsidP="00976EB7">
      <w:pPr>
        <w:rPr>
          <w:rFonts w:asciiTheme="minorHAnsi" w:hAnsiTheme="minorHAnsi" w:cstheme="minorHAnsi"/>
          <w:color w:val="000000" w:themeColor="text1"/>
        </w:rPr>
      </w:pPr>
      <w:r w:rsidRPr="00C43229">
        <w:rPr>
          <w:rFonts w:asciiTheme="minorHAnsi" w:hAnsiTheme="minorHAnsi" w:cstheme="minorHAnsi"/>
          <w:color w:val="000000" w:themeColor="text1"/>
        </w:rPr>
        <w:t>Okres realizacji Projektu:</w:t>
      </w:r>
      <w:r w:rsidRPr="00C43229">
        <w:rPr>
          <w:rFonts w:asciiTheme="minorHAnsi" w:hAnsiTheme="minorHAnsi" w:cstheme="minorHAnsi"/>
          <w:color w:val="000000" w:themeColor="text1"/>
        </w:rPr>
        <w:tab/>
      </w:r>
      <w:r w:rsidR="001060E1" w:rsidRPr="00C43229">
        <w:rPr>
          <w:rFonts w:asciiTheme="minorHAnsi" w:hAnsiTheme="minorHAnsi" w:cstheme="minorHAnsi"/>
          <w:color w:val="000000" w:themeColor="text1"/>
        </w:rPr>
        <w:tab/>
      </w:r>
      <w:r w:rsidRPr="00C43229">
        <w:rPr>
          <w:rFonts w:asciiTheme="minorHAnsi" w:hAnsiTheme="minorHAnsi" w:cstheme="minorHAnsi"/>
          <w:color w:val="000000" w:themeColor="text1"/>
        </w:rPr>
        <w:t>1.0</w:t>
      </w:r>
      <w:r w:rsidR="001B60C0" w:rsidRPr="00C43229">
        <w:rPr>
          <w:rFonts w:asciiTheme="minorHAnsi" w:hAnsiTheme="minorHAnsi" w:cstheme="minorHAnsi"/>
          <w:color w:val="000000" w:themeColor="text1"/>
        </w:rPr>
        <w:t>4</w:t>
      </w:r>
      <w:r w:rsidRPr="00C43229">
        <w:rPr>
          <w:rFonts w:asciiTheme="minorHAnsi" w:hAnsiTheme="minorHAnsi" w:cstheme="minorHAnsi"/>
          <w:color w:val="000000" w:themeColor="text1"/>
        </w:rPr>
        <w:t>.202</w:t>
      </w:r>
      <w:r w:rsidR="001128B5">
        <w:rPr>
          <w:rFonts w:asciiTheme="minorHAnsi" w:hAnsiTheme="minorHAnsi" w:cstheme="minorHAnsi"/>
          <w:color w:val="000000" w:themeColor="text1"/>
        </w:rPr>
        <w:t>5</w:t>
      </w:r>
      <w:r w:rsidRPr="00C43229">
        <w:rPr>
          <w:rFonts w:asciiTheme="minorHAnsi" w:hAnsiTheme="minorHAnsi" w:cstheme="minorHAnsi"/>
          <w:color w:val="000000" w:themeColor="text1"/>
        </w:rPr>
        <w:t xml:space="preserve"> – 31.03.202</w:t>
      </w:r>
      <w:r w:rsidR="001128B5">
        <w:rPr>
          <w:rFonts w:asciiTheme="minorHAnsi" w:hAnsiTheme="minorHAnsi" w:cstheme="minorHAnsi"/>
          <w:color w:val="000000" w:themeColor="text1"/>
        </w:rPr>
        <w:t>6</w:t>
      </w:r>
    </w:p>
    <w:p w14:paraId="7ADC1B9A" w14:textId="77777777" w:rsidR="002D51B8" w:rsidRPr="00C43229" w:rsidRDefault="002D51B8" w:rsidP="00976EB7">
      <w:pPr>
        <w:rPr>
          <w:rFonts w:asciiTheme="minorHAnsi" w:hAnsiTheme="minorHAnsi" w:cstheme="minorHAnsi"/>
          <w:color w:val="000000" w:themeColor="text1"/>
        </w:rPr>
      </w:pPr>
    </w:p>
    <w:p w14:paraId="53892103" w14:textId="77777777" w:rsidR="002D51B8" w:rsidRPr="00C43229" w:rsidRDefault="002D51B8" w:rsidP="002D51B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43229">
        <w:rPr>
          <w:rFonts w:asciiTheme="minorHAnsi" w:hAnsiTheme="minorHAnsi" w:cstheme="minorHAnsi"/>
          <w:b/>
          <w:bCs/>
          <w:color w:val="000000" w:themeColor="text1"/>
        </w:rPr>
        <w:t>§1</w:t>
      </w:r>
    </w:p>
    <w:p w14:paraId="4EC44F2C" w14:textId="77777777" w:rsidR="002D51B8" w:rsidRPr="002D51B8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Informacje o Projekcie i postanowienia ogólne</w:t>
      </w:r>
    </w:p>
    <w:p w14:paraId="0E5A4317" w14:textId="06E6A11E" w:rsidR="002D51B8" w:rsidRPr="002D51B8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1.</w:t>
      </w:r>
      <w:r w:rsidRPr="002D51B8">
        <w:rPr>
          <w:rFonts w:asciiTheme="minorHAnsi" w:hAnsiTheme="minorHAnsi" w:cstheme="minorHAnsi"/>
        </w:rPr>
        <w:tab/>
        <w:t xml:space="preserve">Projekt </w:t>
      </w:r>
      <w:r w:rsidR="00F0437F">
        <w:rPr>
          <w:rFonts w:asciiTheme="minorHAnsi" w:hAnsiTheme="minorHAnsi" w:cstheme="minorHAnsi"/>
        </w:rPr>
        <w:t>„W drodze do samodzielności”</w:t>
      </w:r>
      <w:r w:rsidRPr="002D51B8">
        <w:rPr>
          <w:rFonts w:asciiTheme="minorHAnsi" w:hAnsiTheme="minorHAnsi" w:cstheme="minorHAnsi"/>
        </w:rPr>
        <w:t xml:space="preserve"> (zwany dalej Projektem) realizowany jest przez </w:t>
      </w:r>
      <w:r w:rsidR="00F0437F" w:rsidRPr="002D51B8">
        <w:rPr>
          <w:rFonts w:asciiTheme="minorHAnsi" w:hAnsiTheme="minorHAnsi" w:cstheme="minorHAnsi"/>
        </w:rPr>
        <w:t>Stowarzyszenie „Szermierka Wołomin</w:t>
      </w:r>
      <w:r w:rsidR="00F0437F">
        <w:rPr>
          <w:rFonts w:asciiTheme="minorHAnsi" w:hAnsiTheme="minorHAnsi" w:cstheme="minorHAnsi"/>
        </w:rPr>
        <w:t>”</w:t>
      </w:r>
      <w:r w:rsidRPr="002D51B8">
        <w:rPr>
          <w:rFonts w:asciiTheme="minorHAnsi" w:hAnsiTheme="minorHAnsi" w:cstheme="minorHAnsi"/>
        </w:rPr>
        <w:t xml:space="preserve"> (zwan</w:t>
      </w:r>
      <w:r w:rsidR="00F0437F">
        <w:rPr>
          <w:rFonts w:asciiTheme="minorHAnsi" w:hAnsiTheme="minorHAnsi" w:cstheme="minorHAnsi"/>
        </w:rPr>
        <w:t>e</w:t>
      </w:r>
      <w:r w:rsidRPr="002D51B8">
        <w:rPr>
          <w:rFonts w:asciiTheme="minorHAnsi" w:hAnsiTheme="minorHAnsi" w:cstheme="minorHAnsi"/>
        </w:rPr>
        <w:t xml:space="preserve"> dalej </w:t>
      </w:r>
      <w:r w:rsidR="00F0437F">
        <w:rPr>
          <w:rFonts w:asciiTheme="minorHAnsi" w:hAnsiTheme="minorHAnsi" w:cstheme="minorHAnsi"/>
        </w:rPr>
        <w:t>Stowarzyszeniem</w:t>
      </w:r>
      <w:r w:rsidRPr="002D51B8">
        <w:rPr>
          <w:rFonts w:asciiTheme="minorHAnsi" w:hAnsiTheme="minorHAnsi" w:cstheme="minorHAnsi"/>
        </w:rPr>
        <w:t>) w formie powierzenia mu realizacji zadania publicznego przez Państwowy Fundusz Rehabilitacji Osób Niepełnosprawnych.</w:t>
      </w:r>
    </w:p>
    <w:p w14:paraId="37CC8B71" w14:textId="7599BCA7" w:rsidR="002D51B8" w:rsidRPr="002D51B8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2.</w:t>
      </w:r>
      <w:r w:rsidRPr="002D51B8">
        <w:rPr>
          <w:rFonts w:asciiTheme="minorHAnsi" w:hAnsiTheme="minorHAnsi" w:cstheme="minorHAnsi"/>
        </w:rPr>
        <w:tab/>
        <w:t xml:space="preserve">Projekt realizowany jest od 1 </w:t>
      </w:r>
      <w:r w:rsidR="00F0437F">
        <w:rPr>
          <w:rFonts w:asciiTheme="minorHAnsi" w:hAnsiTheme="minorHAnsi" w:cstheme="minorHAnsi"/>
        </w:rPr>
        <w:t>kwietnia</w:t>
      </w:r>
      <w:r w:rsidRPr="002D51B8">
        <w:rPr>
          <w:rFonts w:asciiTheme="minorHAnsi" w:hAnsiTheme="minorHAnsi" w:cstheme="minorHAnsi"/>
        </w:rPr>
        <w:t xml:space="preserve"> 202</w:t>
      </w:r>
      <w:r w:rsidR="001128B5">
        <w:rPr>
          <w:rFonts w:asciiTheme="minorHAnsi" w:hAnsiTheme="minorHAnsi" w:cstheme="minorHAnsi"/>
        </w:rPr>
        <w:t>5</w:t>
      </w:r>
      <w:r w:rsidRPr="002D51B8">
        <w:rPr>
          <w:rFonts w:asciiTheme="minorHAnsi" w:hAnsiTheme="minorHAnsi" w:cstheme="minorHAnsi"/>
        </w:rPr>
        <w:t xml:space="preserve"> r. do 31 marca 202</w:t>
      </w:r>
      <w:r w:rsidR="001128B5">
        <w:rPr>
          <w:rFonts w:asciiTheme="minorHAnsi" w:hAnsiTheme="minorHAnsi" w:cstheme="minorHAnsi"/>
        </w:rPr>
        <w:t>6</w:t>
      </w:r>
      <w:r w:rsidRPr="002D51B8">
        <w:rPr>
          <w:rFonts w:asciiTheme="minorHAnsi" w:hAnsiTheme="minorHAnsi" w:cstheme="minorHAnsi"/>
        </w:rPr>
        <w:t xml:space="preserve"> r.</w:t>
      </w:r>
    </w:p>
    <w:p w14:paraId="3D0E4FD5" w14:textId="119BFFF9" w:rsidR="002D51B8" w:rsidRPr="002D51B8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3.</w:t>
      </w:r>
      <w:r w:rsidRPr="002D51B8">
        <w:rPr>
          <w:rFonts w:asciiTheme="minorHAnsi" w:hAnsiTheme="minorHAnsi" w:cstheme="minorHAnsi"/>
        </w:rPr>
        <w:tab/>
        <w:t xml:space="preserve">Projekt ma charakter </w:t>
      </w:r>
      <w:r w:rsidR="00252CA3">
        <w:rPr>
          <w:rFonts w:asciiTheme="minorHAnsi" w:hAnsiTheme="minorHAnsi" w:cstheme="minorHAnsi"/>
        </w:rPr>
        <w:t>ogólnopolski</w:t>
      </w:r>
      <w:r w:rsidRPr="002D51B8">
        <w:rPr>
          <w:rFonts w:asciiTheme="minorHAnsi" w:hAnsiTheme="minorHAnsi" w:cstheme="minorHAnsi"/>
        </w:rPr>
        <w:t>.</w:t>
      </w:r>
    </w:p>
    <w:p w14:paraId="11622B4E" w14:textId="53EA2BF9" w:rsidR="002D51B8" w:rsidRPr="002D51B8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4.</w:t>
      </w:r>
      <w:r w:rsidRPr="002D51B8">
        <w:rPr>
          <w:rFonts w:asciiTheme="minorHAnsi" w:hAnsiTheme="minorHAnsi" w:cstheme="minorHAnsi"/>
        </w:rPr>
        <w:tab/>
        <w:t xml:space="preserve">Biuro </w:t>
      </w:r>
      <w:r w:rsidR="00252CA3">
        <w:rPr>
          <w:rFonts w:asciiTheme="minorHAnsi" w:hAnsiTheme="minorHAnsi" w:cstheme="minorHAnsi"/>
        </w:rPr>
        <w:t>Stowarzyszenia</w:t>
      </w:r>
      <w:r w:rsidRPr="002D51B8">
        <w:rPr>
          <w:rFonts w:asciiTheme="minorHAnsi" w:hAnsiTheme="minorHAnsi" w:cstheme="minorHAnsi"/>
        </w:rPr>
        <w:t xml:space="preserve"> znajduje się przy ul. </w:t>
      </w:r>
      <w:r w:rsidR="00252CA3">
        <w:rPr>
          <w:rFonts w:asciiTheme="minorHAnsi" w:hAnsiTheme="minorHAnsi" w:cstheme="minorHAnsi"/>
        </w:rPr>
        <w:t>Korsaka 5, 05-200 Wołomin</w:t>
      </w:r>
      <w:r w:rsidRPr="002D51B8">
        <w:rPr>
          <w:rFonts w:asciiTheme="minorHAnsi" w:hAnsiTheme="minorHAnsi" w:cstheme="minorHAnsi"/>
        </w:rPr>
        <w:t xml:space="preserve">, tel.: </w:t>
      </w:r>
      <w:r w:rsidR="00252CA3" w:rsidRPr="002D51B8">
        <w:rPr>
          <w:rFonts w:asciiTheme="minorHAnsi" w:hAnsiTheme="minorHAnsi" w:cstheme="minorHAnsi"/>
        </w:rPr>
        <w:t>+48 504 048 158</w:t>
      </w:r>
      <w:r w:rsidRPr="002D51B8">
        <w:rPr>
          <w:rFonts w:asciiTheme="minorHAnsi" w:hAnsiTheme="minorHAnsi" w:cstheme="minorHAnsi"/>
        </w:rPr>
        <w:t xml:space="preserve"> 23, e-mail: </w:t>
      </w:r>
      <w:r w:rsidR="00E46CAE">
        <w:rPr>
          <w:rFonts w:asciiTheme="minorHAnsi" w:hAnsiTheme="minorHAnsi" w:cstheme="minorHAnsi"/>
        </w:rPr>
        <w:t>g</w:t>
      </w:r>
      <w:r w:rsidR="00252CA3">
        <w:rPr>
          <w:rFonts w:asciiTheme="minorHAnsi" w:hAnsiTheme="minorHAnsi" w:cstheme="minorHAnsi"/>
        </w:rPr>
        <w:t>rzegorz.</w:t>
      </w:r>
      <w:r w:rsidR="00E46CAE">
        <w:rPr>
          <w:rFonts w:asciiTheme="minorHAnsi" w:hAnsiTheme="minorHAnsi" w:cstheme="minorHAnsi"/>
        </w:rPr>
        <w:t>pluta@szermierkawolomin.pl</w:t>
      </w:r>
      <w:r w:rsidRPr="002D51B8">
        <w:rPr>
          <w:rFonts w:asciiTheme="minorHAnsi" w:hAnsiTheme="minorHAnsi" w:cstheme="minorHAnsi"/>
        </w:rPr>
        <w:t>.</w:t>
      </w:r>
    </w:p>
    <w:p w14:paraId="7E23F88B" w14:textId="77777777" w:rsidR="002D51B8" w:rsidRPr="002D51B8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5.</w:t>
      </w:r>
      <w:r w:rsidRPr="002D51B8">
        <w:rPr>
          <w:rFonts w:asciiTheme="minorHAnsi" w:hAnsiTheme="minorHAnsi" w:cstheme="minorHAnsi"/>
        </w:rPr>
        <w:tab/>
        <w:t>Projekt finansowany jest ze środków Państwowego Funduszu Rehabilitacji Osób Niepełnosprawnych.</w:t>
      </w:r>
    </w:p>
    <w:p w14:paraId="4502E8F4" w14:textId="0EE4F778" w:rsidR="002D51B8" w:rsidRPr="002D51B8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6.</w:t>
      </w:r>
      <w:r w:rsidRPr="002D51B8">
        <w:rPr>
          <w:rFonts w:asciiTheme="minorHAnsi" w:hAnsiTheme="minorHAnsi" w:cstheme="minorHAnsi"/>
        </w:rPr>
        <w:tab/>
        <w:t xml:space="preserve">Projekt realizowany jest na podstawie umowy zawartej pomiędzy Państwowym Funduszem Rehabilitacji Osób Niepełnosprawnych a </w:t>
      </w:r>
      <w:r w:rsidR="00E46CAE">
        <w:rPr>
          <w:rFonts w:asciiTheme="minorHAnsi" w:hAnsiTheme="minorHAnsi" w:cstheme="minorHAnsi"/>
        </w:rPr>
        <w:t>Stowarzyszeniem</w:t>
      </w:r>
      <w:r w:rsidRPr="002D51B8">
        <w:rPr>
          <w:rFonts w:asciiTheme="minorHAnsi" w:hAnsiTheme="minorHAnsi" w:cstheme="minorHAnsi"/>
        </w:rPr>
        <w:t>.</w:t>
      </w:r>
    </w:p>
    <w:p w14:paraId="1C1334FB" w14:textId="77777777" w:rsidR="005C5C47" w:rsidRPr="005C5C47" w:rsidRDefault="002D51B8" w:rsidP="005C5C47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7.</w:t>
      </w:r>
      <w:r w:rsidRPr="002D51B8">
        <w:rPr>
          <w:rFonts w:asciiTheme="minorHAnsi" w:hAnsiTheme="minorHAnsi" w:cstheme="minorHAnsi"/>
        </w:rPr>
        <w:tab/>
        <w:t xml:space="preserve">Celem głównym zadania publicznego jest </w:t>
      </w:r>
      <w:r w:rsidR="00516551">
        <w:rPr>
          <w:rFonts w:asciiTheme="minorHAnsi" w:hAnsiTheme="minorHAnsi" w:cstheme="minorHAnsi"/>
        </w:rPr>
        <w:t>usamodzielnienie</w:t>
      </w:r>
      <w:r w:rsidRPr="002D51B8">
        <w:rPr>
          <w:rFonts w:asciiTheme="minorHAnsi" w:hAnsiTheme="minorHAnsi" w:cstheme="minorHAnsi"/>
        </w:rPr>
        <w:t xml:space="preserve"> osób niepełnosprawnych. </w:t>
      </w:r>
      <w:r w:rsidR="005C5C47" w:rsidRPr="005C5C47">
        <w:rPr>
          <w:rFonts w:asciiTheme="minorHAnsi" w:hAnsiTheme="minorHAnsi" w:cstheme="minorHAnsi"/>
        </w:rPr>
        <w:t>Kolejnymi celami są:</w:t>
      </w:r>
    </w:p>
    <w:p w14:paraId="27E44CA3" w14:textId="77777777" w:rsidR="005C5C47" w:rsidRPr="005C5C47" w:rsidRDefault="005C5C47" w:rsidP="005C5C47">
      <w:pPr>
        <w:rPr>
          <w:rFonts w:asciiTheme="minorHAnsi" w:hAnsiTheme="minorHAnsi" w:cstheme="minorHAnsi"/>
        </w:rPr>
      </w:pPr>
      <w:r w:rsidRPr="005C5C47">
        <w:rPr>
          <w:rFonts w:asciiTheme="minorHAnsi" w:hAnsiTheme="minorHAnsi" w:cstheme="minorHAnsi"/>
        </w:rPr>
        <w:t>- zwiększenie sprawności fizycznej i poprawienie motoryki,</w:t>
      </w:r>
    </w:p>
    <w:p w14:paraId="7C5CDFAE" w14:textId="77777777" w:rsidR="005C5C47" w:rsidRPr="005C5C47" w:rsidRDefault="005C5C47" w:rsidP="005C5C47">
      <w:pPr>
        <w:rPr>
          <w:rFonts w:asciiTheme="minorHAnsi" w:hAnsiTheme="minorHAnsi" w:cstheme="minorHAnsi"/>
        </w:rPr>
      </w:pPr>
      <w:r w:rsidRPr="005C5C47">
        <w:rPr>
          <w:rFonts w:asciiTheme="minorHAnsi" w:hAnsiTheme="minorHAnsi" w:cstheme="minorHAnsi"/>
        </w:rPr>
        <w:t>- zwiększenie odporności na stres</w:t>
      </w:r>
    </w:p>
    <w:p w14:paraId="11FE0795" w14:textId="77777777" w:rsidR="005C5C47" w:rsidRPr="005C5C47" w:rsidRDefault="005C5C47" w:rsidP="005C5C47">
      <w:pPr>
        <w:rPr>
          <w:rFonts w:asciiTheme="minorHAnsi" w:hAnsiTheme="minorHAnsi" w:cstheme="minorHAnsi"/>
        </w:rPr>
      </w:pPr>
      <w:r w:rsidRPr="005C5C47">
        <w:rPr>
          <w:rFonts w:asciiTheme="minorHAnsi" w:hAnsiTheme="minorHAnsi" w:cstheme="minorHAnsi"/>
        </w:rPr>
        <w:t>- animacja wolnego czasu</w:t>
      </w:r>
    </w:p>
    <w:p w14:paraId="0444DD6B" w14:textId="77777777" w:rsidR="005C5C47" w:rsidRDefault="005C5C47" w:rsidP="005C5C47">
      <w:pPr>
        <w:rPr>
          <w:rFonts w:asciiTheme="minorHAnsi" w:hAnsiTheme="minorHAnsi" w:cstheme="minorHAnsi"/>
        </w:rPr>
      </w:pPr>
      <w:r w:rsidRPr="005C5C47">
        <w:rPr>
          <w:rFonts w:asciiTheme="minorHAnsi" w:hAnsiTheme="minorHAnsi" w:cstheme="minorHAnsi"/>
        </w:rPr>
        <w:t>- wsparcie procesu rehabilitacji</w:t>
      </w:r>
    </w:p>
    <w:p w14:paraId="24C550E9" w14:textId="0A423B98" w:rsidR="002D51B8" w:rsidRPr="002D51B8" w:rsidRDefault="002D51B8" w:rsidP="005C5C47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8.</w:t>
      </w:r>
      <w:r w:rsidRPr="002D51B8">
        <w:rPr>
          <w:rFonts w:asciiTheme="minorHAnsi" w:hAnsiTheme="minorHAnsi" w:cstheme="minorHAnsi"/>
        </w:rPr>
        <w:tab/>
        <w:t>Informacja o Projekcie dostępna będzie na stronie internetowej oraz w Biurze Projektodawcy.</w:t>
      </w:r>
    </w:p>
    <w:p w14:paraId="69BFC66A" w14:textId="7AC867AC" w:rsidR="000C26CA" w:rsidRDefault="002D51B8" w:rsidP="002D51B8">
      <w:pPr>
        <w:rPr>
          <w:rFonts w:asciiTheme="minorHAnsi" w:hAnsiTheme="minorHAnsi" w:cstheme="minorHAnsi"/>
        </w:rPr>
      </w:pPr>
      <w:r w:rsidRPr="002D51B8">
        <w:rPr>
          <w:rFonts w:asciiTheme="minorHAnsi" w:hAnsiTheme="minorHAnsi" w:cstheme="minorHAnsi"/>
        </w:rPr>
        <w:t>9.</w:t>
      </w:r>
      <w:r w:rsidRPr="002D51B8">
        <w:rPr>
          <w:rFonts w:asciiTheme="minorHAnsi" w:hAnsiTheme="minorHAnsi" w:cstheme="minorHAnsi"/>
        </w:rPr>
        <w:tab/>
        <w:t xml:space="preserve">Niniejszy regulamin określa zasady rekrutacji, w tym naboru i doboru osób niepełnosprawnych, których stopień niepełnosprawności jest potwierdzony stosownym orzeczeniem o niepełnosprawności oraz zasady uczestnictwa w Projekcie </w:t>
      </w:r>
      <w:r w:rsidR="00F0437F">
        <w:rPr>
          <w:rFonts w:asciiTheme="minorHAnsi" w:hAnsiTheme="minorHAnsi" w:cstheme="minorHAnsi"/>
        </w:rPr>
        <w:t>„W drodze do samodzielności”</w:t>
      </w:r>
      <w:r w:rsidRPr="002D51B8">
        <w:rPr>
          <w:rFonts w:asciiTheme="minorHAnsi" w:hAnsiTheme="minorHAnsi" w:cstheme="minorHAnsi"/>
        </w:rPr>
        <w:t>.</w:t>
      </w:r>
    </w:p>
    <w:p w14:paraId="76F9AB2B" w14:textId="77777777" w:rsidR="000C26CA" w:rsidRPr="000C26CA" w:rsidRDefault="000C26CA" w:rsidP="000C26CA">
      <w:pPr>
        <w:rPr>
          <w:rFonts w:asciiTheme="minorHAnsi" w:hAnsiTheme="minorHAnsi" w:cstheme="minorHAnsi"/>
        </w:rPr>
      </w:pPr>
    </w:p>
    <w:p w14:paraId="6328911F" w14:textId="77777777" w:rsidR="000C26CA" w:rsidRPr="0004165F" w:rsidRDefault="000C26CA" w:rsidP="0004165F">
      <w:pPr>
        <w:jc w:val="center"/>
        <w:rPr>
          <w:rFonts w:asciiTheme="minorHAnsi" w:hAnsiTheme="minorHAnsi" w:cstheme="minorHAnsi"/>
          <w:b/>
          <w:bCs/>
        </w:rPr>
      </w:pPr>
      <w:r w:rsidRPr="0004165F">
        <w:rPr>
          <w:rFonts w:asciiTheme="minorHAnsi" w:hAnsiTheme="minorHAnsi" w:cstheme="minorHAnsi"/>
          <w:b/>
          <w:bCs/>
        </w:rPr>
        <w:t>§ 2</w:t>
      </w:r>
    </w:p>
    <w:p w14:paraId="26543FE2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Zasady rekrutacji do Projektu</w:t>
      </w:r>
    </w:p>
    <w:p w14:paraId="347D926D" w14:textId="1EE73273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1.</w:t>
      </w:r>
      <w:r w:rsidRPr="000C26CA">
        <w:rPr>
          <w:rFonts w:asciiTheme="minorHAnsi" w:hAnsiTheme="minorHAnsi" w:cstheme="minorHAnsi"/>
        </w:rPr>
        <w:tab/>
        <w:t>Rekrutacja dokonywana jest na terenie całego kraju i ma charakter ciągły w okresie realizacji Projektu.</w:t>
      </w:r>
    </w:p>
    <w:p w14:paraId="50671DA3" w14:textId="3B89CA24" w:rsidR="000C26CA" w:rsidRPr="000C26CA" w:rsidRDefault="000B2FEE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 xml:space="preserve">Uczestnik/czka w </w:t>
      </w:r>
      <w:r>
        <w:rPr>
          <w:rFonts w:asciiTheme="minorHAnsi" w:hAnsiTheme="minorHAnsi" w:cstheme="minorHAnsi"/>
        </w:rPr>
        <w:t>bierze udział</w:t>
      </w:r>
      <w:r w:rsidR="000C26CA" w:rsidRPr="000C26CA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5</w:t>
      </w:r>
      <w:r w:rsidR="000C26CA" w:rsidRPr="000C26CA">
        <w:rPr>
          <w:rFonts w:asciiTheme="minorHAnsi" w:hAnsiTheme="minorHAnsi" w:cstheme="minorHAnsi"/>
        </w:rPr>
        <w:t xml:space="preserve"> obo</w:t>
      </w:r>
      <w:r>
        <w:rPr>
          <w:rFonts w:asciiTheme="minorHAnsi" w:hAnsiTheme="minorHAnsi" w:cstheme="minorHAnsi"/>
        </w:rPr>
        <w:t>zach sportowych</w:t>
      </w:r>
      <w:r w:rsidR="000C26CA" w:rsidRPr="000C26CA">
        <w:rPr>
          <w:rFonts w:asciiTheme="minorHAnsi" w:hAnsiTheme="minorHAnsi" w:cstheme="minorHAnsi"/>
        </w:rPr>
        <w:t>.</w:t>
      </w:r>
    </w:p>
    <w:p w14:paraId="1EE8DF57" w14:textId="569AFA6E" w:rsidR="000C26CA" w:rsidRPr="000C26CA" w:rsidRDefault="000B2FEE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W procesie rekrutacji zagwarantowany zostanie równy dostęp do uczestnictwa w Projekcie bez względu na płeć, wyznanie, orientację seksualną, miejsce zamieszkania itp. Nabór do Projektu będzie miał charakter otwarty, o przyjęciu do niego będzie decydowała kolejność zgłoszeń. Podczas rekrutacji stosowana będzie zasada równości szans co do płci, wieku, wykształcenia i stopnia niepełnosprawności.</w:t>
      </w:r>
    </w:p>
    <w:p w14:paraId="66CCE060" w14:textId="1A83797A" w:rsidR="000C26CA" w:rsidRPr="000C26CA" w:rsidRDefault="00C1710C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Procedura rekrutacyjna uwzględnia i zobowiązuje osoby odpowiedzialne za realizację Projektu, do przestrzegania kwestii ochrony danych osobowych.</w:t>
      </w:r>
    </w:p>
    <w:p w14:paraId="5CC89F8F" w14:textId="3A42D0FE" w:rsidR="000C26CA" w:rsidRPr="000C26CA" w:rsidRDefault="00C1710C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Bieżący monitoring nad procesem rekrutacji uczestników/uczestniczek Projektu prowadzić będzie Koordynator Projektu.</w:t>
      </w:r>
    </w:p>
    <w:p w14:paraId="29076B68" w14:textId="406E9675" w:rsidR="000C26CA" w:rsidRPr="000C26CA" w:rsidRDefault="00C1710C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Za przeprowadzenie rekrutacji osób do uczestnictwa w Projekcie odpowiedzialny jest upoważniony do tego pracownik. Pracownik ten zobowiązany jest m.in. do przyjmowania i weryfikowania zgłoszeń od potencjalnych uczestników/czek Projektu oraz przeprowadzenia rekrutacji tj. podpisania przez uczestniczki/</w:t>
      </w:r>
      <w:proofErr w:type="spellStart"/>
      <w:r w:rsidR="000C26CA" w:rsidRPr="000C26CA">
        <w:rPr>
          <w:rFonts w:asciiTheme="minorHAnsi" w:hAnsiTheme="minorHAnsi" w:cstheme="minorHAnsi"/>
        </w:rPr>
        <w:t>ków</w:t>
      </w:r>
      <w:proofErr w:type="spellEnd"/>
      <w:r w:rsidR="000C26CA" w:rsidRPr="000C26CA">
        <w:rPr>
          <w:rFonts w:asciiTheme="minorHAnsi" w:hAnsiTheme="minorHAnsi" w:cstheme="minorHAnsi"/>
        </w:rPr>
        <w:t xml:space="preserve"> kwestionariusza osobowego Projektu oraz zebrania od nich niezbędnej dokumentacji warunkującej ich udział w Projekcie.</w:t>
      </w:r>
    </w:p>
    <w:p w14:paraId="1CB02AE2" w14:textId="1A44C40B" w:rsidR="000C26CA" w:rsidRPr="000C26CA" w:rsidRDefault="00C1710C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Przystąpienie kandydata/kandydatki do procesu rekrutacji jest równoznaczne z zaakceptowaniem niniejszego regulaminu.</w:t>
      </w:r>
    </w:p>
    <w:p w14:paraId="2D69D920" w14:textId="1D48C57D" w:rsidR="000C26CA" w:rsidRPr="000C26CA" w:rsidRDefault="00C1710C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Kompletne i poprawne zgłoszenia (kwestionariusz osobowy oraz kopia orzeczenia) wprowadzane i rejestrowane będą według daty ich wpływu, zostanie też stworzona lista rezerwowa.</w:t>
      </w:r>
    </w:p>
    <w:p w14:paraId="50BB5CDE" w14:textId="3F36C7C1" w:rsidR="000C26CA" w:rsidRPr="000C26CA" w:rsidRDefault="00C1710C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Procedura rekrutacyjna składa się z następujących etapów:</w:t>
      </w:r>
    </w:p>
    <w:p w14:paraId="2D952C7F" w14:textId="50132AB3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a)</w:t>
      </w:r>
      <w:r w:rsidRPr="000C26CA">
        <w:rPr>
          <w:rFonts w:asciiTheme="minorHAnsi" w:hAnsiTheme="minorHAnsi" w:cstheme="minorHAnsi"/>
        </w:rPr>
        <w:tab/>
        <w:t>przyjmowanie dokumentów rekrutacyjnych od osób zainteresowanych udziałem w Projekcie – kwestionariusz</w:t>
      </w:r>
      <w:r w:rsidR="00131BD9">
        <w:rPr>
          <w:rFonts w:asciiTheme="minorHAnsi" w:hAnsiTheme="minorHAnsi" w:cstheme="minorHAnsi"/>
        </w:rPr>
        <w:t xml:space="preserve"> </w:t>
      </w:r>
      <w:r w:rsidRPr="000C26CA">
        <w:rPr>
          <w:rFonts w:asciiTheme="minorHAnsi" w:hAnsiTheme="minorHAnsi" w:cstheme="minorHAnsi"/>
        </w:rPr>
        <w:t>osobowy (oddzielnie dla osoby pełnoletniej i niepełnoletniej),</w:t>
      </w:r>
    </w:p>
    <w:p w14:paraId="4ED8D7D5" w14:textId="736BE7EC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b)</w:t>
      </w:r>
      <w:r w:rsidRPr="000C26CA">
        <w:rPr>
          <w:rFonts w:asciiTheme="minorHAnsi" w:hAnsiTheme="minorHAnsi" w:cstheme="minorHAnsi"/>
        </w:rPr>
        <w:tab/>
        <w:t>weryfikowanie dokumentów zgłoszeniowych, informowanie uczestników/czek o wyniku weryfikacji i ewentualnej konieczności poprawienia lub uzupełnienia dokumentów,</w:t>
      </w:r>
    </w:p>
    <w:p w14:paraId="6FDCDC18" w14:textId="57C3A9C6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c)</w:t>
      </w:r>
      <w:r w:rsidRPr="000C26CA">
        <w:rPr>
          <w:rFonts w:asciiTheme="minorHAnsi" w:hAnsiTheme="minorHAnsi" w:cstheme="minorHAnsi"/>
        </w:rPr>
        <w:tab/>
        <w:t>potwierdzenie spełnienia warunków uczestnictwa w Projekcie,</w:t>
      </w:r>
    </w:p>
    <w:p w14:paraId="6C7130EE" w14:textId="15B47981" w:rsid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d)</w:t>
      </w:r>
      <w:r w:rsidRPr="000C26CA">
        <w:rPr>
          <w:rFonts w:asciiTheme="minorHAnsi" w:hAnsiTheme="minorHAnsi" w:cstheme="minorHAnsi"/>
        </w:rPr>
        <w:tab/>
        <w:t>sporządzenie listy rezerwowej</w:t>
      </w:r>
      <w:r w:rsidR="00A01300">
        <w:rPr>
          <w:rFonts w:asciiTheme="minorHAnsi" w:hAnsiTheme="minorHAnsi" w:cstheme="minorHAnsi"/>
        </w:rPr>
        <w:t>.</w:t>
      </w:r>
    </w:p>
    <w:p w14:paraId="2E51B452" w14:textId="77777777" w:rsidR="0004165F" w:rsidRPr="000C26CA" w:rsidRDefault="0004165F" w:rsidP="000C26CA">
      <w:pPr>
        <w:rPr>
          <w:rFonts w:asciiTheme="minorHAnsi" w:hAnsiTheme="minorHAnsi" w:cstheme="minorHAnsi"/>
        </w:rPr>
      </w:pPr>
    </w:p>
    <w:p w14:paraId="4D6F0169" w14:textId="77777777" w:rsidR="000C26CA" w:rsidRPr="0004165F" w:rsidRDefault="000C26CA" w:rsidP="0004165F">
      <w:pPr>
        <w:jc w:val="center"/>
        <w:rPr>
          <w:rFonts w:asciiTheme="minorHAnsi" w:hAnsiTheme="minorHAnsi" w:cstheme="minorHAnsi"/>
          <w:b/>
          <w:bCs/>
        </w:rPr>
      </w:pPr>
      <w:r w:rsidRPr="0004165F">
        <w:rPr>
          <w:rFonts w:asciiTheme="minorHAnsi" w:hAnsiTheme="minorHAnsi" w:cstheme="minorHAnsi"/>
          <w:b/>
          <w:bCs/>
        </w:rPr>
        <w:t>§ 3</w:t>
      </w:r>
    </w:p>
    <w:p w14:paraId="36960903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Warunki uczestnictwa w Projekcie</w:t>
      </w:r>
    </w:p>
    <w:p w14:paraId="34E49933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1.</w:t>
      </w:r>
      <w:r w:rsidRPr="000C26CA">
        <w:rPr>
          <w:rFonts w:asciiTheme="minorHAnsi" w:hAnsiTheme="minorHAnsi" w:cstheme="minorHAnsi"/>
        </w:rPr>
        <w:tab/>
        <w:t>Uczestnikami/</w:t>
      </w:r>
      <w:proofErr w:type="spellStart"/>
      <w:r w:rsidRPr="000C26CA">
        <w:rPr>
          <w:rFonts w:asciiTheme="minorHAnsi" w:hAnsiTheme="minorHAnsi" w:cstheme="minorHAnsi"/>
        </w:rPr>
        <w:t>czkami</w:t>
      </w:r>
      <w:proofErr w:type="spellEnd"/>
      <w:r w:rsidRPr="000C26CA">
        <w:rPr>
          <w:rFonts w:asciiTheme="minorHAnsi" w:hAnsiTheme="minorHAnsi" w:cstheme="minorHAnsi"/>
        </w:rPr>
        <w:t xml:space="preserve"> są: osoby niepełnoletnie oraz pełnoletnie zamieszkałe na terenie Rzeczypospolitej Polskiej, posiadające ważne orzeczenie o stopniu i rodzaju niepełnosprawności.</w:t>
      </w:r>
    </w:p>
    <w:p w14:paraId="40D5FC97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2.</w:t>
      </w:r>
      <w:r w:rsidRPr="000C26CA">
        <w:rPr>
          <w:rFonts w:asciiTheme="minorHAnsi" w:hAnsiTheme="minorHAnsi" w:cstheme="minorHAnsi"/>
        </w:rPr>
        <w:tab/>
        <w:t>Kandydat/ka zobowiązuje się do:</w:t>
      </w:r>
    </w:p>
    <w:p w14:paraId="4D57CEDF" w14:textId="155F3C70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a.</w:t>
      </w:r>
      <w:r w:rsidRPr="000C26CA">
        <w:rPr>
          <w:rFonts w:asciiTheme="minorHAnsi" w:hAnsiTheme="minorHAnsi" w:cstheme="minorHAnsi"/>
        </w:rPr>
        <w:tab/>
        <w:t xml:space="preserve">wypełnienia i podpisania kwestionariusza osobowego – oddzielnie dla osoby niepełnoletniej i pełnoletniej </w:t>
      </w:r>
    </w:p>
    <w:p w14:paraId="3CA81023" w14:textId="3009C784" w:rsidR="000C26CA" w:rsidRPr="000C26CA" w:rsidRDefault="00A01300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okazania dokumentów uprawniających do uczestnictwa w Projekcie (potwierdzenie przez osobę rekrutującą) aktualne orzeczenie o stopniu niepełnosprawności lub aktualne orzeczenie o niepełnosprawności lub aktualne orzeczenie równoważne,</w:t>
      </w:r>
    </w:p>
    <w:p w14:paraId="167FE15D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Dokument wymieniony w podpunkcie a należy podpisać własnoręcznie przez uczestnika/</w:t>
      </w:r>
      <w:proofErr w:type="spellStart"/>
      <w:r w:rsidRPr="000C26CA">
        <w:rPr>
          <w:rFonts w:asciiTheme="minorHAnsi" w:hAnsiTheme="minorHAnsi" w:cstheme="minorHAnsi"/>
        </w:rPr>
        <w:t>czkę</w:t>
      </w:r>
      <w:proofErr w:type="spellEnd"/>
      <w:r w:rsidRPr="000C26CA">
        <w:rPr>
          <w:rFonts w:asciiTheme="minorHAnsi" w:hAnsiTheme="minorHAnsi" w:cstheme="minorHAnsi"/>
        </w:rPr>
        <w:t xml:space="preserve"> lub opiekuna prawnego i złożyć w Biurze Projektu.</w:t>
      </w:r>
    </w:p>
    <w:p w14:paraId="42F56DAC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3.</w:t>
      </w:r>
      <w:r w:rsidRPr="000C26CA">
        <w:rPr>
          <w:rFonts w:asciiTheme="minorHAnsi" w:hAnsiTheme="minorHAnsi" w:cstheme="minorHAnsi"/>
        </w:rPr>
        <w:tab/>
        <w:t>Uczestnik oświadcza, że nie bierze udziału w innym jednocześnie realizowanym projekcie finansowanym ze środków PFRON, a który to projekt zapewnia te same formy wsparcia prowadzące do identycznych efektów, co przedmiotowy Projekt.</w:t>
      </w:r>
    </w:p>
    <w:p w14:paraId="5C7D44DC" w14:textId="77777777" w:rsidR="000C26CA" w:rsidRPr="000C26CA" w:rsidRDefault="000C26CA" w:rsidP="000C26CA">
      <w:pPr>
        <w:rPr>
          <w:rFonts w:asciiTheme="minorHAnsi" w:hAnsiTheme="minorHAnsi" w:cstheme="minorHAnsi"/>
        </w:rPr>
      </w:pPr>
    </w:p>
    <w:p w14:paraId="4CC7A2E8" w14:textId="77777777" w:rsidR="000C26CA" w:rsidRPr="0004165F" w:rsidRDefault="000C26CA" w:rsidP="0004165F">
      <w:pPr>
        <w:jc w:val="center"/>
        <w:rPr>
          <w:rFonts w:asciiTheme="minorHAnsi" w:hAnsiTheme="minorHAnsi" w:cstheme="minorHAnsi"/>
          <w:b/>
          <w:bCs/>
        </w:rPr>
      </w:pPr>
      <w:r w:rsidRPr="0004165F">
        <w:rPr>
          <w:rFonts w:asciiTheme="minorHAnsi" w:hAnsiTheme="minorHAnsi" w:cstheme="minorHAnsi"/>
          <w:b/>
          <w:bCs/>
        </w:rPr>
        <w:t>§ 4</w:t>
      </w:r>
    </w:p>
    <w:p w14:paraId="21C18935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Prawa uczestnika /uczestniczki Projektu</w:t>
      </w:r>
    </w:p>
    <w:p w14:paraId="18B97173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1.</w:t>
      </w:r>
      <w:r w:rsidRPr="000C26CA">
        <w:rPr>
          <w:rFonts w:asciiTheme="minorHAnsi" w:hAnsiTheme="minorHAnsi" w:cstheme="minorHAnsi"/>
        </w:rPr>
        <w:tab/>
        <w:t>Każdy uczestnik/uczestniczka ma prawo do:</w:t>
      </w:r>
    </w:p>
    <w:p w14:paraId="1D420F4A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a)</w:t>
      </w:r>
      <w:r w:rsidRPr="000C26CA">
        <w:rPr>
          <w:rFonts w:asciiTheme="minorHAnsi" w:hAnsiTheme="minorHAnsi" w:cstheme="minorHAnsi"/>
        </w:rPr>
        <w:tab/>
        <w:t>zgłaszania uwag i oceny form wsparcia, którymi został objęty w realizowanym Projekcie,</w:t>
      </w:r>
    </w:p>
    <w:p w14:paraId="0A513A71" w14:textId="64304150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b)</w:t>
      </w:r>
      <w:r w:rsidRPr="000C26CA">
        <w:rPr>
          <w:rFonts w:asciiTheme="minorHAnsi" w:hAnsiTheme="minorHAnsi" w:cstheme="minorHAnsi"/>
        </w:rPr>
        <w:tab/>
        <w:t>pokrycia przez Projektodawcę w ramach Projektu kosztów profesjonalnej opieki trenera oraz pozostałej niezbędnej kadry szkoleniowej podczas organizowanych form wsparcia, kosztów zakwaterowania, wyżywienia oraz częściowy lub całkowity zwrot kosztów dojazdu.</w:t>
      </w:r>
    </w:p>
    <w:p w14:paraId="6E90D74A" w14:textId="77777777" w:rsidR="000C69FB" w:rsidRDefault="000C69FB" w:rsidP="000C26CA">
      <w:pPr>
        <w:rPr>
          <w:rFonts w:asciiTheme="minorHAnsi" w:hAnsiTheme="minorHAnsi" w:cstheme="minorHAnsi"/>
          <w:b/>
          <w:bCs/>
        </w:rPr>
      </w:pPr>
    </w:p>
    <w:p w14:paraId="6FEDA8B2" w14:textId="77777777" w:rsidR="00413DD5" w:rsidRDefault="00413DD5" w:rsidP="000C69FB">
      <w:pPr>
        <w:jc w:val="center"/>
        <w:rPr>
          <w:rFonts w:asciiTheme="minorHAnsi" w:hAnsiTheme="minorHAnsi" w:cstheme="minorHAnsi"/>
          <w:b/>
          <w:bCs/>
        </w:rPr>
      </w:pPr>
    </w:p>
    <w:p w14:paraId="693BA923" w14:textId="753E3E6C" w:rsidR="000C26CA" w:rsidRPr="000C69FB" w:rsidRDefault="000C26CA" w:rsidP="000C69FB">
      <w:pPr>
        <w:jc w:val="center"/>
        <w:rPr>
          <w:rFonts w:asciiTheme="minorHAnsi" w:hAnsiTheme="minorHAnsi" w:cstheme="minorHAnsi"/>
          <w:b/>
          <w:bCs/>
        </w:rPr>
      </w:pPr>
      <w:r w:rsidRPr="000C69FB">
        <w:rPr>
          <w:rFonts w:asciiTheme="minorHAnsi" w:hAnsiTheme="minorHAnsi" w:cstheme="minorHAnsi"/>
          <w:b/>
          <w:bCs/>
        </w:rPr>
        <w:lastRenderedPageBreak/>
        <w:t>§ 5</w:t>
      </w:r>
    </w:p>
    <w:p w14:paraId="30D48460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Obowiązki uczestnika /uczestniczki Projektu</w:t>
      </w:r>
    </w:p>
    <w:p w14:paraId="63E7167D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1.</w:t>
      </w:r>
      <w:r w:rsidRPr="000C26CA">
        <w:rPr>
          <w:rFonts w:asciiTheme="minorHAnsi" w:hAnsiTheme="minorHAnsi" w:cstheme="minorHAnsi"/>
        </w:rPr>
        <w:tab/>
        <w:t>Każdy uczestnik / uczestniczka zobowiązuje się do:</w:t>
      </w:r>
    </w:p>
    <w:p w14:paraId="33569B6B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a)</w:t>
      </w:r>
      <w:r w:rsidRPr="000C26CA">
        <w:rPr>
          <w:rFonts w:asciiTheme="minorHAnsi" w:hAnsiTheme="minorHAnsi" w:cstheme="minorHAnsi"/>
        </w:rPr>
        <w:tab/>
        <w:t>przekazania swoich danych osobowych, zgodnie z zakresem wymaganym przez PFRON,</w:t>
      </w:r>
    </w:p>
    <w:p w14:paraId="1C9521D4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b)</w:t>
      </w:r>
      <w:r w:rsidRPr="000C26CA">
        <w:rPr>
          <w:rFonts w:asciiTheme="minorHAnsi" w:hAnsiTheme="minorHAnsi" w:cstheme="minorHAnsi"/>
        </w:rPr>
        <w:tab/>
        <w:t>złożenia kompletu wymaganych dokumentów rekrutacyjnych,</w:t>
      </w:r>
    </w:p>
    <w:p w14:paraId="203F8035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c)</w:t>
      </w:r>
      <w:r w:rsidRPr="000C26CA">
        <w:rPr>
          <w:rFonts w:asciiTheme="minorHAnsi" w:hAnsiTheme="minorHAnsi" w:cstheme="minorHAnsi"/>
        </w:rPr>
        <w:tab/>
        <w:t>przedłożenia kopii dokumentów potwierdzających posiadanie aktualnego orzeczenia o stopniu niepełnosprawności lub aktualnego orzeczenia o niepełnosprawności lub aktualnego orzeczenia równoważnego,</w:t>
      </w:r>
    </w:p>
    <w:p w14:paraId="39BCF92B" w14:textId="0AA68F1D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d)</w:t>
      </w:r>
      <w:r w:rsidRPr="000C26CA">
        <w:rPr>
          <w:rFonts w:asciiTheme="minorHAnsi" w:hAnsiTheme="minorHAnsi" w:cstheme="minorHAnsi"/>
        </w:rPr>
        <w:tab/>
        <w:t>zapoznania się z niniejszym regulaminem i potwierdzenia tego faktu własnoręcznym podpisem na kwestionariuszu</w:t>
      </w:r>
      <w:r w:rsidR="000C69FB">
        <w:rPr>
          <w:rFonts w:asciiTheme="minorHAnsi" w:hAnsiTheme="minorHAnsi" w:cstheme="minorHAnsi"/>
        </w:rPr>
        <w:t xml:space="preserve"> </w:t>
      </w:r>
      <w:r w:rsidRPr="000C26CA">
        <w:rPr>
          <w:rFonts w:asciiTheme="minorHAnsi" w:hAnsiTheme="minorHAnsi" w:cstheme="minorHAnsi"/>
        </w:rPr>
        <w:t>osobowym Projektu,</w:t>
      </w:r>
    </w:p>
    <w:p w14:paraId="21AFC40F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e)</w:t>
      </w:r>
      <w:r w:rsidRPr="000C26CA">
        <w:rPr>
          <w:rFonts w:asciiTheme="minorHAnsi" w:hAnsiTheme="minorHAnsi" w:cstheme="minorHAnsi"/>
        </w:rPr>
        <w:tab/>
        <w:t>wypełnienia zgodnie z prawdą, podpisania i przekazania kwestionariusza osobowego Projektu,</w:t>
      </w:r>
    </w:p>
    <w:p w14:paraId="1D27A247" w14:textId="5F5F1FAC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f)</w:t>
      </w:r>
      <w:r w:rsidRPr="000C26CA">
        <w:rPr>
          <w:rFonts w:asciiTheme="minorHAnsi" w:hAnsiTheme="minorHAnsi" w:cstheme="minorHAnsi"/>
        </w:rPr>
        <w:tab/>
        <w:t>uczestniczenia we wszystkich zajęciach, na które się zakwalifikował lub został skierowany, potwierdzając własnym</w:t>
      </w:r>
      <w:r w:rsidR="000C69FB">
        <w:rPr>
          <w:rFonts w:asciiTheme="minorHAnsi" w:hAnsiTheme="minorHAnsi" w:cstheme="minorHAnsi"/>
        </w:rPr>
        <w:t xml:space="preserve"> </w:t>
      </w:r>
      <w:r w:rsidRPr="000C26CA">
        <w:rPr>
          <w:rFonts w:asciiTheme="minorHAnsi" w:hAnsiTheme="minorHAnsi" w:cstheme="minorHAnsi"/>
        </w:rPr>
        <w:t>podpisem w dokumentacji Projektu,</w:t>
      </w:r>
    </w:p>
    <w:p w14:paraId="6F2B2A9D" w14:textId="3B416645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g)</w:t>
      </w:r>
      <w:r w:rsidRPr="000C26CA">
        <w:rPr>
          <w:rFonts w:asciiTheme="minorHAnsi" w:hAnsiTheme="minorHAnsi" w:cstheme="minorHAnsi"/>
        </w:rPr>
        <w:tab/>
        <w:t>bieżącego informowania personelu Projektu o wszystkich zdarzeniach mogących zakłócić jego dalszy udział w</w:t>
      </w:r>
      <w:r w:rsidR="000C69FB">
        <w:rPr>
          <w:rFonts w:asciiTheme="minorHAnsi" w:hAnsiTheme="minorHAnsi" w:cstheme="minorHAnsi"/>
        </w:rPr>
        <w:t xml:space="preserve"> </w:t>
      </w:r>
      <w:r w:rsidRPr="000C26CA">
        <w:rPr>
          <w:rFonts w:asciiTheme="minorHAnsi" w:hAnsiTheme="minorHAnsi" w:cstheme="minorHAnsi"/>
        </w:rPr>
        <w:t>Projekcie,</w:t>
      </w:r>
    </w:p>
    <w:p w14:paraId="660EBFA5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h)</w:t>
      </w:r>
      <w:r w:rsidRPr="000C26CA">
        <w:rPr>
          <w:rFonts w:asciiTheme="minorHAnsi" w:hAnsiTheme="minorHAnsi" w:cstheme="minorHAnsi"/>
        </w:rPr>
        <w:tab/>
        <w:t>każdorazowego usprawiedliwienia nieobecności.</w:t>
      </w:r>
    </w:p>
    <w:p w14:paraId="5EDB0B76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 xml:space="preserve"> </w:t>
      </w:r>
    </w:p>
    <w:p w14:paraId="145384A3" w14:textId="77777777" w:rsidR="000C26CA" w:rsidRPr="000C69FB" w:rsidRDefault="000C26CA" w:rsidP="000C69FB">
      <w:pPr>
        <w:jc w:val="center"/>
        <w:rPr>
          <w:rFonts w:asciiTheme="minorHAnsi" w:hAnsiTheme="minorHAnsi" w:cstheme="minorHAnsi"/>
          <w:b/>
          <w:bCs/>
        </w:rPr>
      </w:pPr>
      <w:r w:rsidRPr="000C69FB">
        <w:rPr>
          <w:rFonts w:asciiTheme="minorHAnsi" w:hAnsiTheme="minorHAnsi" w:cstheme="minorHAnsi"/>
          <w:b/>
          <w:bCs/>
        </w:rPr>
        <w:t>§ 6</w:t>
      </w:r>
    </w:p>
    <w:p w14:paraId="631421BA" w14:textId="494F7F63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Warunki uczestnictwa w obozie sportowym</w:t>
      </w:r>
    </w:p>
    <w:p w14:paraId="165EC579" w14:textId="06359EA9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1.</w:t>
      </w:r>
      <w:r w:rsidRPr="000C26CA">
        <w:rPr>
          <w:rFonts w:asciiTheme="minorHAnsi" w:hAnsiTheme="minorHAnsi" w:cstheme="minorHAnsi"/>
        </w:rPr>
        <w:tab/>
        <w:t xml:space="preserve">Uczestnictwo w obozie jest bezpłatne i obejmuje częściowy lub całkowity zwrot kosztów dojazdu (dokonywanie zwrotów na podstawie przedstawionych biletów komunikacji zbiorowej lub w razie konieczności </w:t>
      </w:r>
      <w:r w:rsidR="000C69FB">
        <w:rPr>
          <w:rFonts w:asciiTheme="minorHAnsi" w:hAnsiTheme="minorHAnsi" w:cstheme="minorHAnsi"/>
        </w:rPr>
        <w:t>rozliczenia kosztów przejazdu samocho</w:t>
      </w:r>
      <w:r w:rsidR="009D6215">
        <w:rPr>
          <w:rFonts w:asciiTheme="minorHAnsi" w:hAnsiTheme="minorHAnsi" w:cstheme="minorHAnsi"/>
        </w:rPr>
        <w:t>dem prywatnym</w:t>
      </w:r>
      <w:r w:rsidRPr="000C26CA">
        <w:rPr>
          <w:rFonts w:asciiTheme="minorHAnsi" w:hAnsiTheme="minorHAnsi" w:cstheme="minorHAnsi"/>
        </w:rPr>
        <w:t xml:space="preserve">), zakwaterowanie, wyżywienie oraz udział w zajęciach sportowych i innych dodatkowych zgodnie z programem </w:t>
      </w:r>
      <w:r w:rsidR="009D6215">
        <w:rPr>
          <w:rFonts w:asciiTheme="minorHAnsi" w:hAnsiTheme="minorHAnsi" w:cstheme="minorHAnsi"/>
        </w:rPr>
        <w:t>obozu</w:t>
      </w:r>
      <w:r w:rsidRPr="000C26CA">
        <w:rPr>
          <w:rFonts w:asciiTheme="minorHAnsi" w:hAnsiTheme="minorHAnsi" w:cstheme="minorHAnsi"/>
        </w:rPr>
        <w:t>.</w:t>
      </w:r>
    </w:p>
    <w:p w14:paraId="4CCA71D2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2.</w:t>
      </w:r>
      <w:r w:rsidRPr="000C26CA">
        <w:rPr>
          <w:rFonts w:asciiTheme="minorHAnsi" w:hAnsiTheme="minorHAnsi" w:cstheme="minorHAnsi"/>
        </w:rPr>
        <w:tab/>
        <w:t>Koszty usług wymienionych w ustępie poprzedzającym będą podlegały zwrotowi na rzecz organizatora przez Uczestnika i/lub Rodzica/Opiekuna prawnego w przypadku nieusprawiedliwionej nieobecności lub braku aktywnego uczestnictwa w zajęciach Uczestnika i/lub Dziecka/Podopiecznego.</w:t>
      </w:r>
    </w:p>
    <w:p w14:paraId="0D7D6E58" w14:textId="5A330892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3.</w:t>
      </w:r>
      <w:r w:rsidRPr="000C26CA">
        <w:rPr>
          <w:rFonts w:asciiTheme="minorHAnsi" w:hAnsiTheme="minorHAnsi" w:cstheme="minorHAnsi"/>
        </w:rPr>
        <w:tab/>
        <w:t>§ 6 ust. 2 nie ma zastosowania w przypadku powstałych podczas trwania obozu okoliczności zdrowotnych lub siły wyższej, uniemożliwiających Uczestnikowi uczestnictwo w zajęciach.</w:t>
      </w:r>
    </w:p>
    <w:p w14:paraId="1FFECC69" w14:textId="77C1D5EE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4.</w:t>
      </w:r>
      <w:r w:rsidRPr="000C26CA">
        <w:rPr>
          <w:rFonts w:asciiTheme="minorHAnsi" w:hAnsiTheme="minorHAnsi" w:cstheme="minorHAnsi"/>
        </w:rPr>
        <w:tab/>
        <w:t>Organizator nie odpowiada za zmiany w przebiegu obozu wynikłe z przyczyn niezależnych, w szczególności takich jak: warunki atmosferyczne, decyzje władz państwowych, samorządowych i innych instytucji, które uniemożliwiają przeprowadzenie obozu zgodnie z planem</w:t>
      </w:r>
    </w:p>
    <w:p w14:paraId="0CF49298" w14:textId="6239144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5.</w:t>
      </w:r>
      <w:r w:rsidRPr="000C26CA">
        <w:rPr>
          <w:rFonts w:asciiTheme="minorHAnsi" w:hAnsiTheme="minorHAnsi" w:cstheme="minorHAnsi"/>
        </w:rPr>
        <w:tab/>
        <w:t>Uczestnicy obozu sportowego objęci są ubezpieczeniem Organizatora w zakresie następstw nieszczęśliwych wypadków (NNW).</w:t>
      </w:r>
    </w:p>
    <w:p w14:paraId="6320078B" w14:textId="27308233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6.</w:t>
      </w:r>
      <w:r w:rsidRPr="000C26CA">
        <w:rPr>
          <w:rFonts w:asciiTheme="minorHAnsi" w:hAnsiTheme="minorHAnsi" w:cstheme="minorHAnsi"/>
        </w:rPr>
        <w:tab/>
        <w:t>Organizator nie ponosi odpowiedzialności z tytułu nieszczęśliwych wypadków i utraty zdrowia, mających miejsce podczas obozu sportowego, w zakresie wyższym niż suma ubezpieczenia określona w zawartej z Ubezpieczycielem umowie ubezpieczenia NNW.</w:t>
      </w:r>
    </w:p>
    <w:p w14:paraId="2BF581D3" w14:textId="0684D513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7.</w:t>
      </w:r>
      <w:r w:rsidRPr="000C26CA">
        <w:rPr>
          <w:rFonts w:asciiTheme="minorHAnsi" w:hAnsiTheme="minorHAnsi" w:cstheme="minorHAnsi"/>
        </w:rPr>
        <w:tab/>
        <w:t>Organizator nie odpowiada za rzeczy osobiste Uczestnika zgubione, skradzione lub w inny sposób utracone w okresie</w:t>
      </w:r>
      <w:r w:rsidR="001670E2">
        <w:rPr>
          <w:rFonts w:asciiTheme="minorHAnsi" w:hAnsiTheme="minorHAnsi" w:cstheme="minorHAnsi"/>
        </w:rPr>
        <w:t xml:space="preserve"> </w:t>
      </w:r>
      <w:r w:rsidRPr="000C26CA">
        <w:rPr>
          <w:rFonts w:asciiTheme="minorHAnsi" w:hAnsiTheme="minorHAnsi" w:cstheme="minorHAnsi"/>
        </w:rPr>
        <w:t>trwania obozu sportowego.</w:t>
      </w:r>
    </w:p>
    <w:p w14:paraId="04824982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8.</w:t>
      </w:r>
      <w:r w:rsidRPr="000C26CA">
        <w:rPr>
          <w:rFonts w:asciiTheme="minorHAnsi" w:hAnsiTheme="minorHAnsi" w:cstheme="minorHAnsi"/>
        </w:rPr>
        <w:tab/>
        <w:t>Każdy uczestnik jest zobowiązany do przeprowadzenia konsultacji w lekarzem prowadzącym/rodzinnym w zakresie możliwości uczestniczenia w zajęciach sportowych i przedłożenia organizatorowi najpóźniej w pierwszym dniu obozu ewentualnych zaleceń lekarza, obejmujących w szczególności przeciwskazania w zakresie uczestnictwa w określonych zajęciach.</w:t>
      </w:r>
    </w:p>
    <w:p w14:paraId="154AA924" w14:textId="09BEFFF8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9.</w:t>
      </w:r>
      <w:r w:rsidRPr="000C26CA">
        <w:rPr>
          <w:rFonts w:asciiTheme="minorHAnsi" w:hAnsiTheme="minorHAnsi" w:cstheme="minorHAnsi"/>
        </w:rPr>
        <w:tab/>
        <w:t>Uczestnik zobowiązuje się do przestrzegania wszelkich przepisów i regulaminów dotyczących organizacji życia i bezpieczeństwa na obozie.</w:t>
      </w:r>
    </w:p>
    <w:p w14:paraId="6C47844C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lastRenderedPageBreak/>
        <w:t>10.</w:t>
      </w:r>
      <w:r w:rsidRPr="000C26CA">
        <w:rPr>
          <w:rFonts w:asciiTheme="minorHAnsi" w:hAnsiTheme="minorHAnsi" w:cstheme="minorHAnsi"/>
        </w:rPr>
        <w:tab/>
        <w:t>W czasie zajęć uczestników obowiązuje bezwzględny zakaz spożywania alkoholu oraz innych środków odurzających. O naruszeniu tego zakazu Organizator niezwłocznie informuje przedstawicieli ustawowych niepełnoletnich uczestników.</w:t>
      </w:r>
    </w:p>
    <w:p w14:paraId="0EAB369F" w14:textId="4ED3E0DD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11.</w:t>
      </w:r>
      <w:r w:rsidRPr="000C26CA">
        <w:rPr>
          <w:rFonts w:asciiTheme="minorHAnsi" w:hAnsiTheme="minorHAnsi" w:cstheme="minorHAnsi"/>
        </w:rPr>
        <w:tab/>
        <w:t>Osoby, które w stanie nietrzeźwym, bądź pod wypływem środków odurzających spowodują kontuzję, naruszą lub narażą na naruszenie bezpieczeństwa, zdrowia lub życia swojego i innych, mogą zostać usunięte z obozu sportowego przez Organizatora. Wszelkie koszty związane z taką sytuacją ponosi Uczestnik lub Rodzic/Opiekun Prawny. Uczestnik lub Rodzic/Opiekun Prawny zobowiązany jest ponadto w takiej sytuacji do zwrotu kosztów związanych ze swoim uczestnictwem w obozie sportowym.</w:t>
      </w:r>
    </w:p>
    <w:p w14:paraId="595B3186" w14:textId="53879DEC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12.</w:t>
      </w:r>
      <w:r w:rsidRPr="000C26CA">
        <w:rPr>
          <w:rFonts w:asciiTheme="minorHAnsi" w:hAnsiTheme="minorHAnsi" w:cstheme="minorHAnsi"/>
        </w:rPr>
        <w:tab/>
        <w:t>W razie rażącego lub uporczywego naruszania przez Uczestnika przepisów i regulaminów obowiązujących na obozie Organizator może usunąć Uczestnika z obozu sportowego w trybie</w:t>
      </w:r>
    </w:p>
    <w:p w14:paraId="1A87D1A0" w14:textId="3F410A6F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natychmiastowym. Wszelkie koszty związane z taką sytuacją ponosi Uczestnik lub Rodzic/Opiekun Prawny. Uczestnik lub Rodzic/Opiekun Prawny zobowiązany jest ponadto w takiej sytuacji do zwrotu kosztów związanych ze swoim uczestnictwem w obozie sportowym.</w:t>
      </w:r>
    </w:p>
    <w:p w14:paraId="6781A8D6" w14:textId="67854B38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13.</w:t>
      </w:r>
      <w:r w:rsidRPr="000C26CA">
        <w:rPr>
          <w:rFonts w:asciiTheme="minorHAnsi" w:hAnsiTheme="minorHAnsi" w:cstheme="minorHAnsi"/>
        </w:rPr>
        <w:tab/>
        <w:t>Uczestnik lub Rodzic/Opiekun Prawny oświadcza, że (Uczestnik lub Dziecko/Podopieczny) weźmie udział w obozie, a w przeciwnym razie zobowiązuje się do zwrotu kosztów swojego uczestnictwa na rzecz Organizatora.</w:t>
      </w:r>
    </w:p>
    <w:p w14:paraId="15B91BDF" w14:textId="77777777" w:rsidR="00BB199A" w:rsidRDefault="00BB199A" w:rsidP="00BB199A">
      <w:pPr>
        <w:jc w:val="center"/>
        <w:rPr>
          <w:rFonts w:asciiTheme="minorHAnsi" w:hAnsiTheme="minorHAnsi" w:cstheme="minorHAnsi"/>
          <w:b/>
          <w:bCs/>
        </w:rPr>
      </w:pPr>
    </w:p>
    <w:p w14:paraId="7436FF0B" w14:textId="3749651F" w:rsidR="000C26CA" w:rsidRPr="00BB199A" w:rsidRDefault="000C26CA" w:rsidP="00BB199A">
      <w:pPr>
        <w:jc w:val="center"/>
        <w:rPr>
          <w:rFonts w:asciiTheme="minorHAnsi" w:hAnsiTheme="minorHAnsi" w:cstheme="minorHAnsi"/>
          <w:b/>
          <w:bCs/>
        </w:rPr>
      </w:pPr>
      <w:r w:rsidRPr="00BB199A">
        <w:rPr>
          <w:rFonts w:asciiTheme="minorHAnsi" w:hAnsiTheme="minorHAnsi" w:cstheme="minorHAnsi"/>
          <w:b/>
          <w:bCs/>
        </w:rPr>
        <w:t>§ 7</w:t>
      </w:r>
    </w:p>
    <w:p w14:paraId="7CE33903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Zasady rezygnacji z udziału w Projekcie</w:t>
      </w:r>
    </w:p>
    <w:p w14:paraId="340F1736" w14:textId="015F6362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1.</w:t>
      </w:r>
      <w:r w:rsidRPr="000C26CA">
        <w:rPr>
          <w:rFonts w:asciiTheme="minorHAnsi" w:hAnsiTheme="minorHAnsi" w:cstheme="minorHAnsi"/>
        </w:rPr>
        <w:tab/>
        <w:t>W przypadku rezygnacji z uczestnictwa w Projekcie, zobowiązany/a jest do złożenia oświadczenia określającego przyczyny rezygnacji</w:t>
      </w:r>
    </w:p>
    <w:p w14:paraId="36BC1F90" w14:textId="6F15ED9C" w:rsidR="000C26CA" w:rsidRPr="000C26CA" w:rsidRDefault="000C26CA" w:rsidP="000C26CA">
      <w:pPr>
        <w:rPr>
          <w:rFonts w:asciiTheme="minorHAnsi" w:hAnsiTheme="minorHAnsi" w:cstheme="minorHAnsi"/>
        </w:rPr>
      </w:pPr>
    </w:p>
    <w:p w14:paraId="6A1398B9" w14:textId="77777777" w:rsidR="000C26CA" w:rsidRPr="00BB199A" w:rsidRDefault="000C26CA" w:rsidP="00BB199A">
      <w:pPr>
        <w:jc w:val="center"/>
        <w:rPr>
          <w:rFonts w:asciiTheme="minorHAnsi" w:hAnsiTheme="minorHAnsi" w:cstheme="minorHAnsi"/>
          <w:b/>
          <w:bCs/>
        </w:rPr>
      </w:pPr>
      <w:r w:rsidRPr="00BB199A">
        <w:rPr>
          <w:rFonts w:asciiTheme="minorHAnsi" w:hAnsiTheme="minorHAnsi" w:cstheme="minorHAnsi"/>
          <w:b/>
          <w:bCs/>
        </w:rPr>
        <w:t>§ 8</w:t>
      </w:r>
    </w:p>
    <w:p w14:paraId="0CD6E101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Przechowywanie dokumentacji rekrutacyjnej</w:t>
      </w:r>
    </w:p>
    <w:p w14:paraId="163C5E3F" w14:textId="00A85E2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</w:t>
      </w:r>
      <w:r w:rsidR="00BA71AB">
        <w:rPr>
          <w:rFonts w:asciiTheme="minorHAnsi" w:hAnsiTheme="minorHAnsi" w:cstheme="minorHAnsi"/>
        </w:rPr>
        <w:t xml:space="preserve">. </w:t>
      </w:r>
      <w:r w:rsidRPr="000C26CA">
        <w:rPr>
          <w:rFonts w:asciiTheme="minorHAnsi" w:hAnsiTheme="minorHAnsi" w:cstheme="minorHAnsi"/>
        </w:rPr>
        <w:t>Kompletna dokumentacja rekrutacyjna każdego uczestnika/uczestniczki Projektu będzie przechowywana w biurze projektu w osobnej teczce w miejscu niedostępnym dla osób trzecich.</w:t>
      </w:r>
    </w:p>
    <w:p w14:paraId="24F866B0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 xml:space="preserve"> </w:t>
      </w:r>
    </w:p>
    <w:p w14:paraId="68883292" w14:textId="3DCD5FF6" w:rsidR="000C26CA" w:rsidRPr="000C26CA" w:rsidRDefault="00BA71AB" w:rsidP="000C2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C26CA" w:rsidRPr="000C26CA">
        <w:rPr>
          <w:rFonts w:asciiTheme="minorHAnsi" w:hAnsiTheme="minorHAnsi" w:cstheme="minorHAnsi"/>
        </w:rPr>
        <w:t>.</w:t>
      </w:r>
      <w:r w:rsidR="000C26CA" w:rsidRPr="000C26CA">
        <w:rPr>
          <w:rFonts w:asciiTheme="minorHAnsi" w:hAnsiTheme="minorHAnsi" w:cstheme="minorHAnsi"/>
        </w:rPr>
        <w:tab/>
        <w:t>Po zakończeniu realizacji projektu, uporządkowana dokumentacja pozostaje w biurze projektu przez okres, wynikający z właściwych wytycznych w tym zakresie.</w:t>
      </w:r>
    </w:p>
    <w:p w14:paraId="4C08F390" w14:textId="77777777" w:rsidR="000C26CA" w:rsidRPr="000C26CA" w:rsidRDefault="000C26CA" w:rsidP="000C26CA">
      <w:pPr>
        <w:rPr>
          <w:rFonts w:asciiTheme="minorHAnsi" w:hAnsiTheme="minorHAnsi" w:cstheme="minorHAnsi"/>
        </w:rPr>
      </w:pPr>
    </w:p>
    <w:p w14:paraId="0E74C411" w14:textId="77777777" w:rsidR="000C26CA" w:rsidRPr="00BA71AB" w:rsidRDefault="000C26CA" w:rsidP="00BA71AB">
      <w:pPr>
        <w:jc w:val="center"/>
        <w:rPr>
          <w:rFonts w:asciiTheme="minorHAnsi" w:hAnsiTheme="minorHAnsi" w:cstheme="minorHAnsi"/>
          <w:b/>
          <w:bCs/>
        </w:rPr>
      </w:pPr>
      <w:r w:rsidRPr="00BA71AB">
        <w:rPr>
          <w:rFonts w:asciiTheme="minorHAnsi" w:hAnsiTheme="minorHAnsi" w:cstheme="minorHAnsi"/>
          <w:b/>
          <w:bCs/>
        </w:rPr>
        <w:t>§ 9</w:t>
      </w:r>
    </w:p>
    <w:p w14:paraId="3092711B" w14:textId="0AEC52C8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Postanowienia k</w:t>
      </w:r>
      <w:r w:rsidR="00BB12F0">
        <w:rPr>
          <w:rFonts w:asciiTheme="minorHAnsi" w:hAnsiTheme="minorHAnsi" w:cstheme="minorHAnsi"/>
        </w:rPr>
        <w:t>o</w:t>
      </w:r>
      <w:r w:rsidRPr="000C26CA">
        <w:rPr>
          <w:rFonts w:asciiTheme="minorHAnsi" w:hAnsiTheme="minorHAnsi" w:cstheme="minorHAnsi"/>
        </w:rPr>
        <w:t>ńcowe</w:t>
      </w:r>
    </w:p>
    <w:p w14:paraId="7D09E3BC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1.</w:t>
      </w:r>
      <w:r w:rsidRPr="000C26CA">
        <w:rPr>
          <w:rFonts w:asciiTheme="minorHAnsi" w:hAnsiTheme="minorHAnsi" w:cstheme="minorHAnsi"/>
        </w:rPr>
        <w:tab/>
        <w:t>Niniejszy Regulamin i jego aktualizacje wchodzą w życie z dniem podpisania.</w:t>
      </w:r>
    </w:p>
    <w:p w14:paraId="7F7295B5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2.</w:t>
      </w:r>
      <w:r w:rsidRPr="000C26CA">
        <w:rPr>
          <w:rFonts w:asciiTheme="minorHAnsi" w:hAnsiTheme="minorHAnsi" w:cstheme="minorHAnsi"/>
        </w:rPr>
        <w:tab/>
        <w:t>Treść niniejszego Regulaminu może ulec zmianie, o czym uczestnicy zostaną poinformowani na 14 dni przed</w:t>
      </w:r>
    </w:p>
    <w:p w14:paraId="69E64F0A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wprowadzeniem zmienionego Regulaminu.</w:t>
      </w:r>
    </w:p>
    <w:p w14:paraId="43733070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3.</w:t>
      </w:r>
      <w:r w:rsidRPr="000C26CA">
        <w:rPr>
          <w:rFonts w:asciiTheme="minorHAnsi" w:hAnsiTheme="minorHAnsi" w:cstheme="minorHAnsi"/>
        </w:rPr>
        <w:tab/>
        <w:t>Wszelkie sprawy związane z interpretacją regulaminu rozstrzygane są przez Koordynatora Projektu.</w:t>
      </w:r>
    </w:p>
    <w:p w14:paraId="3516118E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4.</w:t>
      </w:r>
      <w:r w:rsidRPr="000C26CA">
        <w:rPr>
          <w:rFonts w:asciiTheme="minorHAnsi" w:hAnsiTheme="minorHAnsi" w:cstheme="minorHAnsi"/>
        </w:rPr>
        <w:tab/>
        <w:t>Aktualna treść Regulaminu dostępna jest w Biurze Projektu</w:t>
      </w:r>
    </w:p>
    <w:p w14:paraId="2AAC3866" w14:textId="447D4E14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5.</w:t>
      </w:r>
      <w:r w:rsidRPr="000C26CA">
        <w:rPr>
          <w:rFonts w:asciiTheme="minorHAnsi" w:hAnsiTheme="minorHAnsi" w:cstheme="minorHAnsi"/>
        </w:rPr>
        <w:tab/>
      </w:r>
      <w:r w:rsidR="00413DD5" w:rsidRPr="000C26CA">
        <w:rPr>
          <w:rFonts w:asciiTheme="minorHAnsi" w:hAnsiTheme="minorHAnsi" w:cstheme="minorHAnsi"/>
        </w:rPr>
        <w:t>W sprawach</w:t>
      </w:r>
      <w:r w:rsidRPr="000C26CA">
        <w:rPr>
          <w:rFonts w:asciiTheme="minorHAnsi" w:hAnsiTheme="minorHAnsi" w:cstheme="minorHAnsi"/>
        </w:rPr>
        <w:t xml:space="preserve">  nieuregulowanych  niniejszym  regulaminem  mają  zastosowanie  przepisy  prawa  powszechnie</w:t>
      </w:r>
    </w:p>
    <w:p w14:paraId="2BFC634B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obowiązującego.</w:t>
      </w:r>
    </w:p>
    <w:p w14:paraId="0C79FD9B" w14:textId="77777777" w:rsidR="000C26CA" w:rsidRPr="000C26CA" w:rsidRDefault="000C26CA" w:rsidP="000C26CA">
      <w:pPr>
        <w:rPr>
          <w:rFonts w:asciiTheme="minorHAnsi" w:hAnsiTheme="minorHAnsi" w:cstheme="minorHAnsi"/>
        </w:rPr>
      </w:pPr>
      <w:r w:rsidRPr="000C26CA">
        <w:rPr>
          <w:rFonts w:asciiTheme="minorHAnsi" w:hAnsiTheme="minorHAnsi" w:cstheme="minorHAnsi"/>
        </w:rPr>
        <w:t>6.</w:t>
      </w:r>
      <w:r w:rsidRPr="000C26CA">
        <w:rPr>
          <w:rFonts w:asciiTheme="minorHAnsi" w:hAnsiTheme="minorHAnsi" w:cstheme="minorHAnsi"/>
        </w:rPr>
        <w:tab/>
        <w:t>Ewentualne spory, strony będą starały się rozwiązać polubownie, a w przypadku braku porozumienia spór rozpozna sąd powszechny właściwy według siedziby organizatora.</w:t>
      </w:r>
    </w:p>
    <w:p w14:paraId="3F02D01E" w14:textId="77777777" w:rsidR="000C26CA" w:rsidRPr="000C26CA" w:rsidRDefault="000C26CA" w:rsidP="000C26CA">
      <w:pPr>
        <w:rPr>
          <w:rFonts w:asciiTheme="minorHAnsi" w:hAnsiTheme="minorHAnsi" w:cstheme="minorHAnsi"/>
        </w:rPr>
      </w:pPr>
    </w:p>
    <w:p w14:paraId="14CD4979" w14:textId="0B6DB16C" w:rsidR="000C26CA" w:rsidRPr="002D51B8" w:rsidRDefault="000C26CA" w:rsidP="002D51B8">
      <w:pPr>
        <w:rPr>
          <w:rFonts w:asciiTheme="minorHAnsi" w:hAnsiTheme="minorHAnsi" w:cstheme="minorHAnsi"/>
        </w:rPr>
      </w:pPr>
    </w:p>
    <w:sectPr w:rsidR="000C26CA" w:rsidRPr="002D51B8" w:rsidSect="008929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49" w:bottom="518" w:left="851" w:header="708" w:footer="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D599" w14:textId="77777777" w:rsidR="003E406F" w:rsidRDefault="003E406F">
      <w:r>
        <w:separator/>
      </w:r>
    </w:p>
  </w:endnote>
  <w:endnote w:type="continuationSeparator" w:id="0">
    <w:p w14:paraId="77D89FAA" w14:textId="77777777" w:rsidR="003E406F" w:rsidRDefault="003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719761"/>
      <w:docPartObj>
        <w:docPartGallery w:val="Page Numbers (Bottom of Page)"/>
        <w:docPartUnique/>
      </w:docPartObj>
    </w:sdtPr>
    <w:sdtContent>
      <w:sdt>
        <w:sdtPr>
          <w:id w:val="657196850"/>
          <w:docPartObj>
            <w:docPartGallery w:val="Page Numbers (Top of Page)"/>
            <w:docPartUnique/>
          </w:docPartObj>
        </w:sdtPr>
        <w:sdtContent>
          <w:p w14:paraId="4F1CB84A" w14:textId="5609C90B" w:rsidR="008C41DF" w:rsidRPr="00C43229" w:rsidRDefault="00632A67" w:rsidP="00C43229">
            <w:pPr>
              <w:pStyle w:val="Stopka"/>
              <w:jc w:val="center"/>
            </w:pP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579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579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39122717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8B7DA16" w14:textId="06322EE0" w:rsidR="003B032C" w:rsidRPr="003B032C" w:rsidRDefault="003B032C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798F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798F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EB71C07" w14:textId="77777777" w:rsidR="00BB7ABF" w:rsidRDefault="00BB7ABF">
    <w:pPr>
      <w:pStyle w:val="Stopka"/>
      <w:jc w:val="center"/>
    </w:pPr>
  </w:p>
  <w:p w14:paraId="5C832A67" w14:textId="77777777" w:rsidR="002E2884" w:rsidRDefault="002E2884"/>
  <w:p w14:paraId="19D4F12A" w14:textId="77777777" w:rsidR="002E2884" w:rsidRDefault="002E28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26F4" w14:textId="77777777" w:rsidR="003E406F" w:rsidRDefault="003E406F">
      <w:r>
        <w:separator/>
      </w:r>
    </w:p>
  </w:footnote>
  <w:footnote w:type="continuationSeparator" w:id="0">
    <w:p w14:paraId="0E9C50BF" w14:textId="77777777" w:rsidR="003E406F" w:rsidRDefault="003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4925" w14:textId="77777777" w:rsidR="0089299A" w:rsidRDefault="0089299A" w:rsidP="0089299A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r>
      <w:rPr>
        <w:noProof/>
      </w:rPr>
      <w:drawing>
        <wp:inline distT="0" distB="0" distL="0" distR="0" wp14:anchorId="7721938E" wp14:editId="5E269E87">
          <wp:extent cx="1364567" cy="568235"/>
          <wp:effectExtent l="0" t="0" r="0" b="0"/>
          <wp:docPr id="1257977214" name="Obraz 3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01300772-4191-80FF-4D46-1FC6EC247E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01300772-4191-80FF-4D46-1FC6EC247E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854" cy="582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A9C891F" wp14:editId="32452934">
          <wp:extent cx="1529209" cy="590550"/>
          <wp:effectExtent l="0" t="0" r="0" b="0"/>
          <wp:docPr id="286876218" name="Obraz 286876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079" cy="597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FF047" w14:textId="77777777" w:rsidR="0089299A" w:rsidRPr="00EB564D" w:rsidRDefault="0089299A" w:rsidP="0089299A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0"/>
      </w:rPr>
    </w:pPr>
    <w:r w:rsidRPr="00EB564D">
      <w:rPr>
        <w:rFonts w:asciiTheme="minorHAnsi" w:hAnsiTheme="minorHAnsi" w:cstheme="minorHAnsi"/>
        <w:sz w:val="22"/>
      </w:rPr>
      <w:t>Projekt współfinansowany ze środków Państwowego Funduszu Rehabilitacji Osób Niepełnosprawnych</w:t>
    </w:r>
  </w:p>
  <w:p w14:paraId="4862885D" w14:textId="77777777" w:rsidR="0089299A" w:rsidRPr="0089299A" w:rsidRDefault="0089299A" w:rsidP="008929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09C2" w14:textId="1E592A97" w:rsidR="004E1500" w:rsidRDefault="00405086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bookmarkStart w:id="0" w:name="OLE_LINK1"/>
    <w:r w:rsidRPr="00405086">
      <w:rPr>
        <w:noProof/>
      </w:rPr>
      <w:t xml:space="preserve"> </w:t>
    </w:r>
    <w:r>
      <w:rPr>
        <w:noProof/>
      </w:rPr>
      <w:drawing>
        <wp:inline distT="0" distB="0" distL="0" distR="0" wp14:anchorId="33B764EB" wp14:editId="4E3D0D17">
          <wp:extent cx="1364567" cy="568235"/>
          <wp:effectExtent l="0" t="0" r="0" b="0"/>
          <wp:docPr id="532419914" name="Obraz 3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01300772-4191-80FF-4D46-1FC6EC247E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01300772-4191-80FF-4D46-1FC6EC247E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854" cy="582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7BD">
      <w:tab/>
    </w:r>
    <w:r w:rsidR="001D07BD">
      <w:tab/>
    </w:r>
    <w:r w:rsidR="001D07BD">
      <w:rPr>
        <w:noProof/>
      </w:rPr>
      <w:drawing>
        <wp:inline distT="0" distB="0" distL="0" distR="0" wp14:anchorId="1569F610" wp14:editId="430855B7">
          <wp:extent cx="1529209" cy="590550"/>
          <wp:effectExtent l="0" t="0" r="0" b="0"/>
          <wp:docPr id="524762420" name="Obraz 524762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079" cy="597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6F9" w14:textId="77777777" w:rsidR="008C41DF" w:rsidRPr="00EB564D" w:rsidRDefault="004E1500" w:rsidP="004E1500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0"/>
      </w:rPr>
    </w:pPr>
    <w:r w:rsidRPr="00EB564D">
      <w:rPr>
        <w:rFonts w:asciiTheme="minorHAnsi" w:hAnsiTheme="minorHAnsi" w:cstheme="minorHAnsi"/>
        <w:sz w:val="22"/>
      </w:rPr>
      <w:t>Projekt współfinansowany ze środków Państwowego Funduszu Rehabilitacji Osób Niepełnosprawnych</w:t>
    </w:r>
  </w:p>
  <w:bookmarkEnd w:id="0"/>
  <w:p w14:paraId="2483FD44" w14:textId="77777777" w:rsidR="002E2884" w:rsidRDefault="002E2884"/>
  <w:p w14:paraId="0E9C384A" w14:textId="77777777" w:rsidR="002E2884" w:rsidRDefault="002E28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2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5" w15:restartNumberingAfterBreak="0">
    <w:nsid w:val="07FA242F"/>
    <w:multiLevelType w:val="hybridMultilevel"/>
    <w:tmpl w:val="199C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91B8B"/>
    <w:multiLevelType w:val="hybridMultilevel"/>
    <w:tmpl w:val="311E9210"/>
    <w:lvl w:ilvl="0" w:tplc="B6520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109D"/>
    <w:multiLevelType w:val="multilevel"/>
    <w:tmpl w:val="275C8206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 w15:restartNumberingAfterBreak="0">
    <w:nsid w:val="3E9111FC"/>
    <w:multiLevelType w:val="hybridMultilevel"/>
    <w:tmpl w:val="ED2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DF42F0"/>
    <w:multiLevelType w:val="hybridMultilevel"/>
    <w:tmpl w:val="D52A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F712C"/>
    <w:multiLevelType w:val="hybridMultilevel"/>
    <w:tmpl w:val="02CE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abstractNum w:abstractNumId="22" w15:restartNumberingAfterBreak="0">
    <w:nsid w:val="7ACF3B0B"/>
    <w:multiLevelType w:val="hybridMultilevel"/>
    <w:tmpl w:val="38EAB186"/>
    <w:lvl w:ilvl="0" w:tplc="616A8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6001">
    <w:abstractNumId w:val="12"/>
  </w:num>
  <w:num w:numId="2" w16cid:durableId="1034040159">
    <w:abstractNumId w:val="21"/>
  </w:num>
  <w:num w:numId="3" w16cid:durableId="2121990724">
    <w:abstractNumId w:val="20"/>
  </w:num>
  <w:num w:numId="4" w16cid:durableId="1441413929">
    <w:abstractNumId w:val="6"/>
  </w:num>
  <w:num w:numId="5" w16cid:durableId="1895698703">
    <w:abstractNumId w:val="8"/>
  </w:num>
  <w:num w:numId="6" w16cid:durableId="1068110592">
    <w:abstractNumId w:val="15"/>
  </w:num>
  <w:num w:numId="7" w16cid:durableId="698703715">
    <w:abstractNumId w:val="17"/>
  </w:num>
  <w:num w:numId="8" w16cid:durableId="1923175528">
    <w:abstractNumId w:val="19"/>
  </w:num>
  <w:num w:numId="9" w16cid:durableId="812720674">
    <w:abstractNumId w:val="13"/>
  </w:num>
  <w:num w:numId="10" w16cid:durableId="2072381589">
    <w:abstractNumId w:val="7"/>
  </w:num>
  <w:num w:numId="11" w16cid:durableId="880215388">
    <w:abstractNumId w:val="3"/>
  </w:num>
  <w:num w:numId="12" w16cid:durableId="1924876992">
    <w:abstractNumId w:val="4"/>
  </w:num>
  <w:num w:numId="13" w16cid:durableId="245653432">
    <w:abstractNumId w:val="11"/>
  </w:num>
  <w:num w:numId="14" w16cid:durableId="511997756">
    <w:abstractNumId w:val="9"/>
  </w:num>
  <w:num w:numId="15" w16cid:durableId="980770808">
    <w:abstractNumId w:val="16"/>
  </w:num>
  <w:num w:numId="16" w16cid:durableId="353306055">
    <w:abstractNumId w:val="5"/>
  </w:num>
  <w:num w:numId="17" w16cid:durableId="565189678">
    <w:abstractNumId w:val="14"/>
  </w:num>
  <w:num w:numId="18" w16cid:durableId="1541866758">
    <w:abstractNumId w:val="18"/>
  </w:num>
  <w:num w:numId="19" w16cid:durableId="935362522">
    <w:abstractNumId w:val="10"/>
  </w:num>
  <w:num w:numId="20" w16cid:durableId="154471073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A64"/>
    <w:rsid w:val="00014681"/>
    <w:rsid w:val="000227F7"/>
    <w:rsid w:val="0004165F"/>
    <w:rsid w:val="000437B7"/>
    <w:rsid w:val="000469F7"/>
    <w:rsid w:val="00050BF9"/>
    <w:rsid w:val="000604D6"/>
    <w:rsid w:val="00067F57"/>
    <w:rsid w:val="00070D87"/>
    <w:rsid w:val="00073DDA"/>
    <w:rsid w:val="000817EC"/>
    <w:rsid w:val="00090897"/>
    <w:rsid w:val="0009351B"/>
    <w:rsid w:val="00094D62"/>
    <w:rsid w:val="00096C62"/>
    <w:rsid w:val="000B2FEE"/>
    <w:rsid w:val="000C0DD6"/>
    <w:rsid w:val="000C26CA"/>
    <w:rsid w:val="000C67E2"/>
    <w:rsid w:val="000C69FB"/>
    <w:rsid w:val="000C6D7B"/>
    <w:rsid w:val="000D053E"/>
    <w:rsid w:val="000D2451"/>
    <w:rsid w:val="000D3C55"/>
    <w:rsid w:val="000D60F9"/>
    <w:rsid w:val="000D6EE9"/>
    <w:rsid w:val="000E09BA"/>
    <w:rsid w:val="000E2BB4"/>
    <w:rsid w:val="000E5A75"/>
    <w:rsid w:val="001060E1"/>
    <w:rsid w:val="001128B5"/>
    <w:rsid w:val="00120F85"/>
    <w:rsid w:val="00127AF7"/>
    <w:rsid w:val="00131BD9"/>
    <w:rsid w:val="001335B2"/>
    <w:rsid w:val="00134C09"/>
    <w:rsid w:val="00135A27"/>
    <w:rsid w:val="00137B60"/>
    <w:rsid w:val="00152779"/>
    <w:rsid w:val="001556C3"/>
    <w:rsid w:val="00156E77"/>
    <w:rsid w:val="0016113B"/>
    <w:rsid w:val="001670E2"/>
    <w:rsid w:val="0016720D"/>
    <w:rsid w:val="001675E4"/>
    <w:rsid w:val="00177AFC"/>
    <w:rsid w:val="001801B1"/>
    <w:rsid w:val="001809FF"/>
    <w:rsid w:val="00181E94"/>
    <w:rsid w:val="00182A4A"/>
    <w:rsid w:val="0019046C"/>
    <w:rsid w:val="00192370"/>
    <w:rsid w:val="001B1C6B"/>
    <w:rsid w:val="001B4DA1"/>
    <w:rsid w:val="001B5DCC"/>
    <w:rsid w:val="001B60C0"/>
    <w:rsid w:val="001C4290"/>
    <w:rsid w:val="001C5CFF"/>
    <w:rsid w:val="001C6810"/>
    <w:rsid w:val="001D07BD"/>
    <w:rsid w:val="001D4C30"/>
    <w:rsid w:val="001D5762"/>
    <w:rsid w:val="001D7EEF"/>
    <w:rsid w:val="001E321C"/>
    <w:rsid w:val="001F0152"/>
    <w:rsid w:val="001F2E94"/>
    <w:rsid w:val="001F3762"/>
    <w:rsid w:val="001F7867"/>
    <w:rsid w:val="002019FE"/>
    <w:rsid w:val="002033FC"/>
    <w:rsid w:val="00205640"/>
    <w:rsid w:val="00220BC0"/>
    <w:rsid w:val="00225CFB"/>
    <w:rsid w:val="00230903"/>
    <w:rsid w:val="00252CA3"/>
    <w:rsid w:val="00253003"/>
    <w:rsid w:val="00253852"/>
    <w:rsid w:val="0025798F"/>
    <w:rsid w:val="00260FEB"/>
    <w:rsid w:val="002707DD"/>
    <w:rsid w:val="0027413B"/>
    <w:rsid w:val="002741E1"/>
    <w:rsid w:val="00276158"/>
    <w:rsid w:val="002807D2"/>
    <w:rsid w:val="002872FF"/>
    <w:rsid w:val="0029239B"/>
    <w:rsid w:val="002A0365"/>
    <w:rsid w:val="002A0E5F"/>
    <w:rsid w:val="002B04CE"/>
    <w:rsid w:val="002B338E"/>
    <w:rsid w:val="002B6B16"/>
    <w:rsid w:val="002C1392"/>
    <w:rsid w:val="002C4889"/>
    <w:rsid w:val="002D3C81"/>
    <w:rsid w:val="002D3CC4"/>
    <w:rsid w:val="002D51B8"/>
    <w:rsid w:val="002D5899"/>
    <w:rsid w:val="002E2884"/>
    <w:rsid w:val="002E4BC8"/>
    <w:rsid w:val="002E5598"/>
    <w:rsid w:val="002E75FC"/>
    <w:rsid w:val="00304FA8"/>
    <w:rsid w:val="003100C6"/>
    <w:rsid w:val="00310870"/>
    <w:rsid w:val="00324019"/>
    <w:rsid w:val="00325CD7"/>
    <w:rsid w:val="00331672"/>
    <w:rsid w:val="003328BE"/>
    <w:rsid w:val="00336154"/>
    <w:rsid w:val="003400DA"/>
    <w:rsid w:val="00340BF2"/>
    <w:rsid w:val="0034444F"/>
    <w:rsid w:val="00354685"/>
    <w:rsid w:val="00357E86"/>
    <w:rsid w:val="00361F93"/>
    <w:rsid w:val="0036262F"/>
    <w:rsid w:val="0036364C"/>
    <w:rsid w:val="003736BD"/>
    <w:rsid w:val="003769B7"/>
    <w:rsid w:val="00376A31"/>
    <w:rsid w:val="0038266A"/>
    <w:rsid w:val="0038739A"/>
    <w:rsid w:val="003B032C"/>
    <w:rsid w:val="003B19A4"/>
    <w:rsid w:val="003B5C97"/>
    <w:rsid w:val="003C5D6C"/>
    <w:rsid w:val="003C7F3C"/>
    <w:rsid w:val="003D2524"/>
    <w:rsid w:val="003D5674"/>
    <w:rsid w:val="003E0461"/>
    <w:rsid w:val="003E2634"/>
    <w:rsid w:val="003E406F"/>
    <w:rsid w:val="003F3C17"/>
    <w:rsid w:val="003F7750"/>
    <w:rsid w:val="00402AC1"/>
    <w:rsid w:val="00403D08"/>
    <w:rsid w:val="00405086"/>
    <w:rsid w:val="00405A2C"/>
    <w:rsid w:val="0041041C"/>
    <w:rsid w:val="00413DD5"/>
    <w:rsid w:val="00416904"/>
    <w:rsid w:val="0042054C"/>
    <w:rsid w:val="00422A7C"/>
    <w:rsid w:val="00424231"/>
    <w:rsid w:val="004247AF"/>
    <w:rsid w:val="004253F2"/>
    <w:rsid w:val="004271CD"/>
    <w:rsid w:val="00432254"/>
    <w:rsid w:val="004400C1"/>
    <w:rsid w:val="004401DC"/>
    <w:rsid w:val="00446B22"/>
    <w:rsid w:val="00451DED"/>
    <w:rsid w:val="00457D91"/>
    <w:rsid w:val="00463799"/>
    <w:rsid w:val="004670D9"/>
    <w:rsid w:val="00467BA0"/>
    <w:rsid w:val="004765EE"/>
    <w:rsid w:val="00477969"/>
    <w:rsid w:val="00494332"/>
    <w:rsid w:val="0049637C"/>
    <w:rsid w:val="004A0771"/>
    <w:rsid w:val="004A1533"/>
    <w:rsid w:val="004A2143"/>
    <w:rsid w:val="004A5FC2"/>
    <w:rsid w:val="004A700A"/>
    <w:rsid w:val="004B05A4"/>
    <w:rsid w:val="004C68EC"/>
    <w:rsid w:val="004D23B6"/>
    <w:rsid w:val="004D272F"/>
    <w:rsid w:val="004E1500"/>
    <w:rsid w:val="004E41A4"/>
    <w:rsid w:val="004E4675"/>
    <w:rsid w:val="004E4A7D"/>
    <w:rsid w:val="004E62D8"/>
    <w:rsid w:val="004F0E16"/>
    <w:rsid w:val="004F2211"/>
    <w:rsid w:val="004F3A49"/>
    <w:rsid w:val="004F67C7"/>
    <w:rsid w:val="0050063F"/>
    <w:rsid w:val="0050246C"/>
    <w:rsid w:val="00503977"/>
    <w:rsid w:val="005068EA"/>
    <w:rsid w:val="005076BD"/>
    <w:rsid w:val="00516551"/>
    <w:rsid w:val="00523186"/>
    <w:rsid w:val="00524777"/>
    <w:rsid w:val="00552225"/>
    <w:rsid w:val="00556D11"/>
    <w:rsid w:val="0056278F"/>
    <w:rsid w:val="00571795"/>
    <w:rsid w:val="0057189F"/>
    <w:rsid w:val="00581276"/>
    <w:rsid w:val="00585AC2"/>
    <w:rsid w:val="0058758E"/>
    <w:rsid w:val="00594CE4"/>
    <w:rsid w:val="005A17E9"/>
    <w:rsid w:val="005A479E"/>
    <w:rsid w:val="005A6847"/>
    <w:rsid w:val="005B4681"/>
    <w:rsid w:val="005C5C47"/>
    <w:rsid w:val="005C7A5C"/>
    <w:rsid w:val="005D1A22"/>
    <w:rsid w:val="005F0D3B"/>
    <w:rsid w:val="0060016D"/>
    <w:rsid w:val="00601C5F"/>
    <w:rsid w:val="00614D24"/>
    <w:rsid w:val="00617FF5"/>
    <w:rsid w:val="00620958"/>
    <w:rsid w:val="00623539"/>
    <w:rsid w:val="006241E6"/>
    <w:rsid w:val="00625BF8"/>
    <w:rsid w:val="00632A67"/>
    <w:rsid w:val="00634151"/>
    <w:rsid w:val="006346FC"/>
    <w:rsid w:val="00635F9D"/>
    <w:rsid w:val="00637752"/>
    <w:rsid w:val="00640848"/>
    <w:rsid w:val="00641272"/>
    <w:rsid w:val="00644F0E"/>
    <w:rsid w:val="00650FE5"/>
    <w:rsid w:val="00655633"/>
    <w:rsid w:val="00660695"/>
    <w:rsid w:val="00661DCF"/>
    <w:rsid w:val="00662DD2"/>
    <w:rsid w:val="006654DE"/>
    <w:rsid w:val="0066796A"/>
    <w:rsid w:val="0067050C"/>
    <w:rsid w:val="0067282E"/>
    <w:rsid w:val="00674717"/>
    <w:rsid w:val="00675666"/>
    <w:rsid w:val="00685CEC"/>
    <w:rsid w:val="00695C58"/>
    <w:rsid w:val="006A7E0F"/>
    <w:rsid w:val="006B0133"/>
    <w:rsid w:val="006C6BA1"/>
    <w:rsid w:val="006C77B0"/>
    <w:rsid w:val="006C7BA6"/>
    <w:rsid w:val="006D078F"/>
    <w:rsid w:val="006D152D"/>
    <w:rsid w:val="006D225F"/>
    <w:rsid w:val="006D3FF4"/>
    <w:rsid w:val="006D4892"/>
    <w:rsid w:val="006E60CB"/>
    <w:rsid w:val="006E744C"/>
    <w:rsid w:val="006F016E"/>
    <w:rsid w:val="006F1967"/>
    <w:rsid w:val="006F3807"/>
    <w:rsid w:val="006F6FC3"/>
    <w:rsid w:val="007005D9"/>
    <w:rsid w:val="00721624"/>
    <w:rsid w:val="00722D29"/>
    <w:rsid w:val="007274D2"/>
    <w:rsid w:val="00730D90"/>
    <w:rsid w:val="00737C47"/>
    <w:rsid w:val="00741608"/>
    <w:rsid w:val="00743718"/>
    <w:rsid w:val="0075047C"/>
    <w:rsid w:val="00751BF6"/>
    <w:rsid w:val="00752252"/>
    <w:rsid w:val="00756498"/>
    <w:rsid w:val="007568A0"/>
    <w:rsid w:val="007613CB"/>
    <w:rsid w:val="00761B12"/>
    <w:rsid w:val="007643AA"/>
    <w:rsid w:val="00771775"/>
    <w:rsid w:val="0077344E"/>
    <w:rsid w:val="00774EFB"/>
    <w:rsid w:val="00775AAA"/>
    <w:rsid w:val="00776AC0"/>
    <w:rsid w:val="007808CD"/>
    <w:rsid w:val="00786D70"/>
    <w:rsid w:val="00790DE1"/>
    <w:rsid w:val="007A236B"/>
    <w:rsid w:val="007A74A9"/>
    <w:rsid w:val="007B4F97"/>
    <w:rsid w:val="007B6635"/>
    <w:rsid w:val="007C004D"/>
    <w:rsid w:val="007C2749"/>
    <w:rsid w:val="007C5112"/>
    <w:rsid w:val="007E3ADA"/>
    <w:rsid w:val="007F4BB2"/>
    <w:rsid w:val="0080441B"/>
    <w:rsid w:val="0081138C"/>
    <w:rsid w:val="00817B06"/>
    <w:rsid w:val="00826B89"/>
    <w:rsid w:val="00834370"/>
    <w:rsid w:val="00840A20"/>
    <w:rsid w:val="00847753"/>
    <w:rsid w:val="00855355"/>
    <w:rsid w:val="00861925"/>
    <w:rsid w:val="00863132"/>
    <w:rsid w:val="00866168"/>
    <w:rsid w:val="008706D1"/>
    <w:rsid w:val="00883417"/>
    <w:rsid w:val="00883862"/>
    <w:rsid w:val="00883D52"/>
    <w:rsid w:val="00885494"/>
    <w:rsid w:val="008900BD"/>
    <w:rsid w:val="0089299A"/>
    <w:rsid w:val="00892CE8"/>
    <w:rsid w:val="008A41D3"/>
    <w:rsid w:val="008A683B"/>
    <w:rsid w:val="008C41DF"/>
    <w:rsid w:val="008C6179"/>
    <w:rsid w:val="008D2C81"/>
    <w:rsid w:val="008D5DCD"/>
    <w:rsid w:val="008D65ED"/>
    <w:rsid w:val="008E46B5"/>
    <w:rsid w:val="008F1730"/>
    <w:rsid w:val="008F4149"/>
    <w:rsid w:val="008F7A34"/>
    <w:rsid w:val="00900BFF"/>
    <w:rsid w:val="00903904"/>
    <w:rsid w:val="00903EA6"/>
    <w:rsid w:val="00907A57"/>
    <w:rsid w:val="00910162"/>
    <w:rsid w:val="00912310"/>
    <w:rsid w:val="00914085"/>
    <w:rsid w:val="00914CAD"/>
    <w:rsid w:val="009206D4"/>
    <w:rsid w:val="00922D44"/>
    <w:rsid w:val="00926806"/>
    <w:rsid w:val="00927A67"/>
    <w:rsid w:val="0093727B"/>
    <w:rsid w:val="0094441A"/>
    <w:rsid w:val="00947B7F"/>
    <w:rsid w:val="00953201"/>
    <w:rsid w:val="009544E8"/>
    <w:rsid w:val="0097013F"/>
    <w:rsid w:val="009738F9"/>
    <w:rsid w:val="00976EB7"/>
    <w:rsid w:val="00977AEC"/>
    <w:rsid w:val="00980381"/>
    <w:rsid w:val="0098132E"/>
    <w:rsid w:val="009848F4"/>
    <w:rsid w:val="00993601"/>
    <w:rsid w:val="00997742"/>
    <w:rsid w:val="009A219B"/>
    <w:rsid w:val="009A380E"/>
    <w:rsid w:val="009B1E4D"/>
    <w:rsid w:val="009B1FEF"/>
    <w:rsid w:val="009B207C"/>
    <w:rsid w:val="009B4DF9"/>
    <w:rsid w:val="009B5901"/>
    <w:rsid w:val="009B6763"/>
    <w:rsid w:val="009B68E6"/>
    <w:rsid w:val="009C391D"/>
    <w:rsid w:val="009C497A"/>
    <w:rsid w:val="009D1987"/>
    <w:rsid w:val="009D5AF2"/>
    <w:rsid w:val="009D6215"/>
    <w:rsid w:val="009D6BE7"/>
    <w:rsid w:val="009E728B"/>
    <w:rsid w:val="009E7C74"/>
    <w:rsid w:val="009F4FA0"/>
    <w:rsid w:val="009F6F74"/>
    <w:rsid w:val="00A01300"/>
    <w:rsid w:val="00A017D6"/>
    <w:rsid w:val="00A038CF"/>
    <w:rsid w:val="00A05D39"/>
    <w:rsid w:val="00A10F13"/>
    <w:rsid w:val="00A124DC"/>
    <w:rsid w:val="00A12CD4"/>
    <w:rsid w:val="00A21DFE"/>
    <w:rsid w:val="00A2681E"/>
    <w:rsid w:val="00A3046C"/>
    <w:rsid w:val="00A52DDB"/>
    <w:rsid w:val="00A53284"/>
    <w:rsid w:val="00A53D57"/>
    <w:rsid w:val="00A54225"/>
    <w:rsid w:val="00A54984"/>
    <w:rsid w:val="00A54CF8"/>
    <w:rsid w:val="00A73B75"/>
    <w:rsid w:val="00A90E98"/>
    <w:rsid w:val="00A95923"/>
    <w:rsid w:val="00AA0F45"/>
    <w:rsid w:val="00AA3EFD"/>
    <w:rsid w:val="00AB1D27"/>
    <w:rsid w:val="00AB70E6"/>
    <w:rsid w:val="00AC02EA"/>
    <w:rsid w:val="00AC372B"/>
    <w:rsid w:val="00AC4F48"/>
    <w:rsid w:val="00AC6255"/>
    <w:rsid w:val="00AC64E3"/>
    <w:rsid w:val="00AD3CD9"/>
    <w:rsid w:val="00AD7FCE"/>
    <w:rsid w:val="00AF3FCF"/>
    <w:rsid w:val="00AF45E5"/>
    <w:rsid w:val="00AF639D"/>
    <w:rsid w:val="00B127CB"/>
    <w:rsid w:val="00B31E13"/>
    <w:rsid w:val="00B404BD"/>
    <w:rsid w:val="00B41DC5"/>
    <w:rsid w:val="00B44A2F"/>
    <w:rsid w:val="00B46C7D"/>
    <w:rsid w:val="00B52D8A"/>
    <w:rsid w:val="00B61320"/>
    <w:rsid w:val="00B63868"/>
    <w:rsid w:val="00B71B7F"/>
    <w:rsid w:val="00B723DE"/>
    <w:rsid w:val="00B76660"/>
    <w:rsid w:val="00B908A2"/>
    <w:rsid w:val="00B97C97"/>
    <w:rsid w:val="00BA3AB2"/>
    <w:rsid w:val="00BA523B"/>
    <w:rsid w:val="00BA71AB"/>
    <w:rsid w:val="00BB12F0"/>
    <w:rsid w:val="00BB199A"/>
    <w:rsid w:val="00BB1F38"/>
    <w:rsid w:val="00BB3DAE"/>
    <w:rsid w:val="00BB6EB4"/>
    <w:rsid w:val="00BB7ABF"/>
    <w:rsid w:val="00BC463D"/>
    <w:rsid w:val="00BC49AB"/>
    <w:rsid w:val="00BC5778"/>
    <w:rsid w:val="00BD06A3"/>
    <w:rsid w:val="00BD5252"/>
    <w:rsid w:val="00BD7832"/>
    <w:rsid w:val="00BE1351"/>
    <w:rsid w:val="00BE5A11"/>
    <w:rsid w:val="00BF25CB"/>
    <w:rsid w:val="00BF2B24"/>
    <w:rsid w:val="00BF4264"/>
    <w:rsid w:val="00BF6A0D"/>
    <w:rsid w:val="00BF6E78"/>
    <w:rsid w:val="00C01F1C"/>
    <w:rsid w:val="00C057B2"/>
    <w:rsid w:val="00C078E1"/>
    <w:rsid w:val="00C10B76"/>
    <w:rsid w:val="00C14127"/>
    <w:rsid w:val="00C151C2"/>
    <w:rsid w:val="00C1710C"/>
    <w:rsid w:val="00C21ECF"/>
    <w:rsid w:val="00C22956"/>
    <w:rsid w:val="00C2318C"/>
    <w:rsid w:val="00C26A93"/>
    <w:rsid w:val="00C26DC3"/>
    <w:rsid w:val="00C27740"/>
    <w:rsid w:val="00C328EB"/>
    <w:rsid w:val="00C357EC"/>
    <w:rsid w:val="00C43229"/>
    <w:rsid w:val="00C47C2B"/>
    <w:rsid w:val="00C56092"/>
    <w:rsid w:val="00C600A2"/>
    <w:rsid w:val="00C65286"/>
    <w:rsid w:val="00C6613E"/>
    <w:rsid w:val="00C718D6"/>
    <w:rsid w:val="00C771AC"/>
    <w:rsid w:val="00C80A8B"/>
    <w:rsid w:val="00C80E6E"/>
    <w:rsid w:val="00C8210A"/>
    <w:rsid w:val="00C83426"/>
    <w:rsid w:val="00C83D50"/>
    <w:rsid w:val="00C8595E"/>
    <w:rsid w:val="00C908BE"/>
    <w:rsid w:val="00C93DF2"/>
    <w:rsid w:val="00C956B4"/>
    <w:rsid w:val="00C975F0"/>
    <w:rsid w:val="00C97B9A"/>
    <w:rsid w:val="00CA292F"/>
    <w:rsid w:val="00CA4323"/>
    <w:rsid w:val="00CA51B4"/>
    <w:rsid w:val="00CA67B2"/>
    <w:rsid w:val="00CB1B9F"/>
    <w:rsid w:val="00CB28A2"/>
    <w:rsid w:val="00CC28C1"/>
    <w:rsid w:val="00CD03CC"/>
    <w:rsid w:val="00CD774F"/>
    <w:rsid w:val="00CE17DE"/>
    <w:rsid w:val="00CE3EB2"/>
    <w:rsid w:val="00CE43A9"/>
    <w:rsid w:val="00CE55C3"/>
    <w:rsid w:val="00CE7008"/>
    <w:rsid w:val="00CF0DCD"/>
    <w:rsid w:val="00D008A3"/>
    <w:rsid w:val="00D1029C"/>
    <w:rsid w:val="00D26226"/>
    <w:rsid w:val="00D35542"/>
    <w:rsid w:val="00D448D2"/>
    <w:rsid w:val="00D47200"/>
    <w:rsid w:val="00D47498"/>
    <w:rsid w:val="00D62A64"/>
    <w:rsid w:val="00D630A1"/>
    <w:rsid w:val="00D73EA2"/>
    <w:rsid w:val="00D74C6F"/>
    <w:rsid w:val="00D7792B"/>
    <w:rsid w:val="00D82C7B"/>
    <w:rsid w:val="00DA53E8"/>
    <w:rsid w:val="00DA637F"/>
    <w:rsid w:val="00DC1F35"/>
    <w:rsid w:val="00DC3A1C"/>
    <w:rsid w:val="00DD2426"/>
    <w:rsid w:val="00DD2A3B"/>
    <w:rsid w:val="00DE3597"/>
    <w:rsid w:val="00DE7A2F"/>
    <w:rsid w:val="00DE7CBD"/>
    <w:rsid w:val="00DF1A7C"/>
    <w:rsid w:val="00DF4077"/>
    <w:rsid w:val="00E02B91"/>
    <w:rsid w:val="00E04670"/>
    <w:rsid w:val="00E05448"/>
    <w:rsid w:val="00E05C7B"/>
    <w:rsid w:val="00E07A94"/>
    <w:rsid w:val="00E10B67"/>
    <w:rsid w:val="00E15709"/>
    <w:rsid w:val="00E15A9B"/>
    <w:rsid w:val="00E23A7C"/>
    <w:rsid w:val="00E2653F"/>
    <w:rsid w:val="00E3024B"/>
    <w:rsid w:val="00E46CAE"/>
    <w:rsid w:val="00E5505A"/>
    <w:rsid w:val="00E55D79"/>
    <w:rsid w:val="00E56A27"/>
    <w:rsid w:val="00E56C90"/>
    <w:rsid w:val="00E604A5"/>
    <w:rsid w:val="00E65FF7"/>
    <w:rsid w:val="00E70521"/>
    <w:rsid w:val="00E70D1E"/>
    <w:rsid w:val="00E7236C"/>
    <w:rsid w:val="00E7614F"/>
    <w:rsid w:val="00E761A1"/>
    <w:rsid w:val="00E80252"/>
    <w:rsid w:val="00E82AC4"/>
    <w:rsid w:val="00E83639"/>
    <w:rsid w:val="00E840BA"/>
    <w:rsid w:val="00E84E22"/>
    <w:rsid w:val="00E85295"/>
    <w:rsid w:val="00E87745"/>
    <w:rsid w:val="00E953EE"/>
    <w:rsid w:val="00EA382B"/>
    <w:rsid w:val="00EA4257"/>
    <w:rsid w:val="00EA5936"/>
    <w:rsid w:val="00EB564D"/>
    <w:rsid w:val="00EB5968"/>
    <w:rsid w:val="00EB60D0"/>
    <w:rsid w:val="00EC2E4D"/>
    <w:rsid w:val="00EC383D"/>
    <w:rsid w:val="00EC45A2"/>
    <w:rsid w:val="00ED0CED"/>
    <w:rsid w:val="00ED16B0"/>
    <w:rsid w:val="00EE1EF3"/>
    <w:rsid w:val="00EE307F"/>
    <w:rsid w:val="00EE368B"/>
    <w:rsid w:val="00EE695A"/>
    <w:rsid w:val="00EE69A9"/>
    <w:rsid w:val="00EF457D"/>
    <w:rsid w:val="00F00BE4"/>
    <w:rsid w:val="00F016DC"/>
    <w:rsid w:val="00F01ABD"/>
    <w:rsid w:val="00F022F8"/>
    <w:rsid w:val="00F0437F"/>
    <w:rsid w:val="00F066C1"/>
    <w:rsid w:val="00F15DE3"/>
    <w:rsid w:val="00F17401"/>
    <w:rsid w:val="00F3161E"/>
    <w:rsid w:val="00F3707E"/>
    <w:rsid w:val="00F37C47"/>
    <w:rsid w:val="00F41514"/>
    <w:rsid w:val="00F433C7"/>
    <w:rsid w:val="00F46569"/>
    <w:rsid w:val="00F52147"/>
    <w:rsid w:val="00F616D2"/>
    <w:rsid w:val="00F647D4"/>
    <w:rsid w:val="00F65F2D"/>
    <w:rsid w:val="00F70A6D"/>
    <w:rsid w:val="00F8372F"/>
    <w:rsid w:val="00F8563F"/>
    <w:rsid w:val="00F863AA"/>
    <w:rsid w:val="00F909F1"/>
    <w:rsid w:val="00FA2761"/>
    <w:rsid w:val="00FA3927"/>
    <w:rsid w:val="00FA5F4C"/>
    <w:rsid w:val="00FA7416"/>
    <w:rsid w:val="00FA7F90"/>
    <w:rsid w:val="00FC1EDB"/>
    <w:rsid w:val="00FC7E08"/>
    <w:rsid w:val="00FD0A2A"/>
    <w:rsid w:val="00FD2E02"/>
    <w:rsid w:val="00FE26A5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63B89"/>
  <w15:docId w15:val="{29BEABCB-DE82-4D95-8719-A1F513EE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500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E1500"/>
    <w:rPr>
      <w:rFonts w:ascii="Cambria" w:hAnsi="Cambria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4E150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Normalny"/>
    <w:uiPriority w:val="99"/>
    <w:rsid w:val="004E1500"/>
    <w:pPr>
      <w:numPr>
        <w:numId w:val="2"/>
      </w:numPr>
      <w:spacing w:before="120" w:after="120"/>
      <w:jc w:val="both"/>
    </w:pPr>
    <w:rPr>
      <w:rFonts w:eastAsia="Calibri"/>
    </w:rPr>
  </w:style>
  <w:style w:type="paragraph" w:customStyle="1" w:styleId="msolistparagraphcxspmiddle">
    <w:name w:val="msolistparagraphcxspmiddle"/>
    <w:basedOn w:val="Normalny"/>
    <w:uiPriority w:val="99"/>
    <w:rsid w:val="004E1500"/>
    <w:pPr>
      <w:spacing w:before="100" w:beforeAutospacing="1" w:after="100" w:afterAutospacing="1"/>
    </w:pPr>
    <w:rPr>
      <w:rFonts w:eastAsia="Calibri"/>
    </w:rPr>
  </w:style>
  <w:style w:type="paragraph" w:customStyle="1" w:styleId="Bezodstpw1">
    <w:name w:val="Bez odstępów1"/>
    <w:uiPriority w:val="99"/>
    <w:rsid w:val="004E1500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40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8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848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848"/>
    <w:rPr>
      <w:rFonts w:ascii="Calibri" w:hAnsi="Calibr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4084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848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rsid w:val="00640848"/>
    <w:rPr>
      <w:rFonts w:cs="Times New Roman"/>
      <w:vertAlign w:val="superscript"/>
    </w:rPr>
  </w:style>
  <w:style w:type="paragraph" w:customStyle="1" w:styleId="Zwykytekst1">
    <w:name w:val="Zwykły tekst1"/>
    <w:basedOn w:val="Normalny"/>
    <w:uiPriority w:val="99"/>
    <w:rsid w:val="00640848"/>
    <w:pPr>
      <w:widowControl w:val="0"/>
      <w:suppressAutoHyphens/>
    </w:pPr>
    <w:rPr>
      <w:rFonts w:ascii="Consolas" w:hAnsi="Consolas"/>
      <w:kern w:val="1"/>
      <w:sz w:val="20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640848"/>
    <w:pPr>
      <w:widowControl w:val="0"/>
      <w:suppressLineNumbers/>
      <w:suppressAutoHyphens/>
    </w:pPr>
    <w:rPr>
      <w:rFonts w:eastAsia="Calibri" w:cs="Mangal"/>
      <w:kern w:val="1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AC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C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ny"/>
    <w:rsid w:val="00E05C7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  <w:kern w:val="1"/>
      <w:sz w:val="20"/>
      <w:szCs w:val="20"/>
      <w:lang w:eastAsia="ar-SA"/>
    </w:rPr>
  </w:style>
  <w:style w:type="paragraph" w:customStyle="1" w:styleId="ISO-numerowanie">
    <w:name w:val="ISO-numerowanie"/>
    <w:basedOn w:val="Normalny"/>
    <w:uiPriority w:val="99"/>
    <w:rsid w:val="00432254"/>
    <w:pPr>
      <w:spacing w:line="360" w:lineRule="auto"/>
    </w:pPr>
    <w:rPr>
      <w:rFonts w:ascii="Verdana" w:hAnsi="Verdana"/>
      <w:b/>
    </w:rPr>
  </w:style>
  <w:style w:type="paragraph" w:styleId="Poprawka">
    <w:name w:val="Revision"/>
    <w:hidden/>
    <w:uiPriority w:val="99"/>
    <w:semiHidden/>
    <w:rsid w:val="002807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41814-DF4F-4CB9-88EB-C89A6987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1352</Words>
  <Characters>9587</Characters>
  <Application>Microsoft Office Word</Application>
  <DocSecurity>0</DocSecurity>
  <Lines>177</Lines>
  <Paragraphs>105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10834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Marcel Jarosławski</cp:lastModifiedBy>
  <cp:revision>34</cp:revision>
  <cp:lastPrinted>2022-05-12T09:36:00Z</cp:lastPrinted>
  <dcterms:created xsi:type="dcterms:W3CDTF">2024-03-20T16:48:00Z</dcterms:created>
  <dcterms:modified xsi:type="dcterms:W3CDTF">2026-02-23T21:54:00Z</dcterms:modified>
</cp:coreProperties>
</file>